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D" w:rsidRDefault="00A7258A" w:rsidP="009D005F">
      <w:pPr>
        <w:jc w:val="center"/>
        <w:rPr>
          <w:sz w:val="22"/>
          <w:szCs w:val="22"/>
        </w:rPr>
      </w:pPr>
      <w:r w:rsidRPr="00476B2D">
        <w:rPr>
          <w:rFonts w:ascii="Arial" w:hAnsi="Arial" w:cs="Arial"/>
          <w:i/>
          <w:iCs/>
          <w:sz w:val="16"/>
          <w:szCs w:val="16"/>
        </w:rPr>
        <w:br/>
      </w:r>
    </w:p>
    <w:p w:rsidR="00A7258A" w:rsidRPr="008A5B5C" w:rsidRDefault="00F87D70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B5C942C" wp14:editId="79AD1E71">
            <wp:extent cx="5760720" cy="739490"/>
            <wp:effectExtent l="0" t="0" r="0" b="3810"/>
            <wp:docPr id="1" name="Obraz 1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F87D70" w:rsidRPr="00F87D70" w:rsidRDefault="00F87D70" w:rsidP="00F87D70">
      <w:pPr>
        <w:jc w:val="center"/>
        <w:rPr>
          <w:rFonts w:ascii="Arial" w:hAnsi="Arial" w:cs="Arial"/>
          <w:sz w:val="16"/>
          <w:szCs w:val="16"/>
        </w:rPr>
      </w:pPr>
      <w:r>
        <w:t>–––––––––––––––––––––––––––––––––––––––––––––––––––––––––––</w:t>
      </w:r>
    </w:p>
    <w:p w:rsidR="007D2F50" w:rsidRPr="00264D2A" w:rsidRDefault="007D2F50" w:rsidP="00F87D70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64D2A">
        <w:rPr>
          <w:b/>
          <w:sz w:val="22"/>
          <w:szCs w:val="22"/>
          <w:u w:val="single"/>
        </w:rPr>
        <w:t>ZAŁĄCZNIK NR 1</w:t>
      </w:r>
    </w:p>
    <w:p w:rsidR="007D2F50" w:rsidRPr="00264D2A" w:rsidRDefault="007D2F50" w:rsidP="00F87D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FORMULARZ OFERTY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264D2A">
        <w:rPr>
          <w:sz w:val="22"/>
          <w:szCs w:val="22"/>
        </w:rPr>
        <w:t>............................dnia……………</w:t>
      </w:r>
    </w:p>
    <w:p w:rsidR="00D170F7" w:rsidRPr="00264D2A" w:rsidRDefault="00D170F7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D170F7" w:rsidRPr="00264D2A" w:rsidRDefault="00627B62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</w:t>
      </w:r>
      <w:r w:rsidR="00D170F7" w:rsidRPr="00264D2A">
        <w:rPr>
          <w:sz w:val="22"/>
          <w:szCs w:val="22"/>
        </w:rPr>
        <w:t>ykonawcy)</w:t>
      </w:r>
    </w:p>
    <w:p w:rsidR="00680439" w:rsidRPr="00264D2A" w:rsidRDefault="00680439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OFERTA</w:t>
      </w:r>
    </w:p>
    <w:p w:rsidR="00AA531D" w:rsidRPr="00264D2A" w:rsidRDefault="00AA531D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Karkonoska Państwowa Szkoła Wyższa</w:t>
      </w:r>
    </w:p>
    <w:p w:rsidR="00D170F7" w:rsidRDefault="00AA531D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w Jeleniej Górze</w:t>
      </w:r>
    </w:p>
    <w:p w:rsidR="00AD1BB4" w:rsidRDefault="00AD1BB4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>
        <w:rPr>
          <w:b/>
          <w:sz w:val="22"/>
          <w:szCs w:val="22"/>
        </w:rPr>
        <w:t>ul. Lwówecka 18</w:t>
      </w:r>
    </w:p>
    <w:p w:rsidR="00AD1BB4" w:rsidRPr="00264D2A" w:rsidRDefault="00AD1BB4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>
        <w:rPr>
          <w:b/>
          <w:sz w:val="22"/>
          <w:szCs w:val="22"/>
        </w:rPr>
        <w:t>58-503 Jelenia Góra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D32AA9" w:rsidRPr="00264D2A" w:rsidRDefault="00D170F7" w:rsidP="00D32AA9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  <w:r w:rsidRPr="00264D2A">
        <w:rPr>
          <w:sz w:val="22"/>
          <w:szCs w:val="22"/>
        </w:rPr>
        <w:t>Nawiązując do ogłoszenia o przetargu nieograniczonym nr</w:t>
      </w:r>
      <w:r w:rsidR="00EB72FD" w:rsidRPr="00264D2A">
        <w:rPr>
          <w:sz w:val="22"/>
          <w:szCs w:val="22"/>
        </w:rPr>
        <w:t xml:space="preserve"> </w:t>
      </w:r>
      <w:r w:rsidR="00D32AA9" w:rsidRPr="00264D2A">
        <w:rPr>
          <w:sz w:val="22"/>
          <w:szCs w:val="22"/>
        </w:rPr>
        <w:t>DAT</w:t>
      </w:r>
      <w:r w:rsidR="007D2F50" w:rsidRPr="00264D2A">
        <w:rPr>
          <w:sz w:val="22"/>
          <w:szCs w:val="22"/>
        </w:rPr>
        <w:t xml:space="preserve"> - </w:t>
      </w:r>
      <w:r w:rsidR="00AC4590">
        <w:rPr>
          <w:sz w:val="22"/>
          <w:szCs w:val="22"/>
        </w:rPr>
        <w:t>2151-</w:t>
      </w:r>
      <w:r w:rsidR="00A86A81">
        <w:rPr>
          <w:sz w:val="22"/>
          <w:szCs w:val="22"/>
        </w:rPr>
        <w:t>1/20</w:t>
      </w:r>
      <w:r w:rsidR="00B958E7" w:rsidRPr="00264D2A">
        <w:rPr>
          <w:sz w:val="22"/>
          <w:szCs w:val="22"/>
        </w:rPr>
        <w:t xml:space="preserve"> na: 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D170F7" w:rsidRPr="00264D2A" w:rsidRDefault="00D170F7" w:rsidP="00630647">
      <w:pPr>
        <w:ind w:left="6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my niżej podpisani: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</w:t>
      </w:r>
      <w:r w:rsidR="00B958E7" w:rsidRPr="00264D2A">
        <w:rPr>
          <w:sz w:val="22"/>
          <w:szCs w:val="22"/>
        </w:rPr>
        <w:t>……………………………………………………………</w:t>
      </w: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264D2A">
        <w:rPr>
          <w:sz w:val="22"/>
          <w:szCs w:val="22"/>
        </w:rPr>
        <w:t>działający w imieniu i na rzecz:</w:t>
      </w: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AD1BB4">
      <w:pPr>
        <w:tabs>
          <w:tab w:val="left" w:pos="0"/>
        </w:tabs>
        <w:jc w:val="center"/>
        <w:rPr>
          <w:sz w:val="16"/>
          <w:szCs w:val="16"/>
        </w:rPr>
      </w:pPr>
      <w:r w:rsidRPr="00F87D70">
        <w:rPr>
          <w:sz w:val="16"/>
          <w:szCs w:val="16"/>
        </w:rPr>
        <w:t>(pełna nazwa Wykonawcy)</w:t>
      </w:r>
    </w:p>
    <w:p w:rsidR="00D170F7" w:rsidRPr="00710984" w:rsidRDefault="00D170F7" w:rsidP="00AD1BB4">
      <w:pPr>
        <w:tabs>
          <w:tab w:val="left" w:pos="0"/>
        </w:tabs>
        <w:jc w:val="center"/>
        <w:rPr>
          <w:i/>
          <w:sz w:val="18"/>
          <w:szCs w:val="18"/>
        </w:rPr>
      </w:pPr>
      <w:r w:rsidRPr="00710984">
        <w:rPr>
          <w:i/>
          <w:sz w:val="18"/>
          <w:szCs w:val="18"/>
        </w:rPr>
        <w:t>Należy wpisać informacje dotyczące wszystkich</w:t>
      </w:r>
      <w:r w:rsidR="00D803D1" w:rsidRPr="00710984">
        <w:rPr>
          <w:i/>
          <w:sz w:val="18"/>
          <w:szCs w:val="18"/>
        </w:rPr>
        <w:t xml:space="preserve"> Wykonawców wspólnie ubiegających się o udzielenie zamówienia</w:t>
      </w:r>
      <w:r w:rsidRPr="00710984">
        <w:rPr>
          <w:i/>
          <w:sz w:val="18"/>
          <w:szCs w:val="18"/>
        </w:rPr>
        <w:t>, określając kto pełni rolę pełnomocnika (jeżeli dotyczy)</w:t>
      </w:r>
    </w:p>
    <w:p w:rsidR="00D170F7" w:rsidRPr="00264D2A" w:rsidRDefault="00C25DE2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 xml:space="preserve">posiadającego siedzibę </w:t>
      </w:r>
    </w:p>
    <w:p w:rsidR="00D170F7" w:rsidRPr="00264D2A" w:rsidRDefault="00D170F7" w:rsidP="00F87D70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A0011D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F87D70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ulica nr domu kod pocztowy miejscowość</w:t>
      </w:r>
    </w:p>
    <w:p w:rsidR="00D170F7" w:rsidRPr="00264D2A" w:rsidRDefault="00D170F7" w:rsidP="00AA1A54">
      <w:pPr>
        <w:tabs>
          <w:tab w:val="left" w:pos="0"/>
          <w:tab w:val="left" w:pos="720"/>
        </w:tabs>
        <w:suppressAutoHyphens/>
        <w:spacing w:line="360" w:lineRule="auto"/>
        <w:jc w:val="center"/>
        <w:rPr>
          <w:sz w:val="22"/>
          <w:szCs w:val="22"/>
          <w:lang w:eastAsia="ar-SA"/>
        </w:rPr>
      </w:pPr>
    </w:p>
    <w:p w:rsidR="00D170F7" w:rsidRPr="00264D2A" w:rsidRDefault="00D170F7" w:rsidP="00F87D70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F87D70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województwo</w:t>
      </w:r>
      <w:r w:rsidRPr="00F87D70">
        <w:rPr>
          <w:sz w:val="16"/>
          <w:szCs w:val="16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powiat</w:t>
      </w:r>
    </w:p>
    <w:p w:rsidR="00D170F7" w:rsidRPr="00264D2A" w:rsidRDefault="00D170F7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>ADRES DO KORESPONDENCJI (jeżeli dotyczy)</w:t>
      </w:r>
    </w:p>
    <w:p w:rsidR="00D170F7" w:rsidRPr="00264D2A" w:rsidRDefault="00D170F7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D170F7" w:rsidRPr="00264D2A" w:rsidRDefault="00D170F7" w:rsidP="00F87D70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F87D70" w:rsidRDefault="00D170F7" w:rsidP="00F87D70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telefon</w:t>
      </w:r>
      <w:r w:rsidRPr="00F87D70">
        <w:rPr>
          <w:sz w:val="16"/>
          <w:szCs w:val="16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telefax</w:t>
      </w:r>
    </w:p>
    <w:p w:rsidR="00D170F7" w:rsidRPr="00264D2A" w:rsidRDefault="00D170F7" w:rsidP="00F87D70">
      <w:pPr>
        <w:tabs>
          <w:tab w:val="left" w:pos="0"/>
          <w:tab w:val="left" w:pos="720"/>
        </w:tabs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>..............................</w:t>
      </w:r>
      <w:r w:rsidR="00C25DE2" w:rsidRPr="00264D2A">
        <w:rPr>
          <w:sz w:val="22"/>
          <w:szCs w:val="22"/>
          <w:lang w:eastAsia="ar-SA"/>
        </w:rPr>
        <w:t>.....</w:t>
      </w:r>
      <w:r w:rsidRPr="00264D2A">
        <w:rPr>
          <w:sz w:val="22"/>
          <w:szCs w:val="22"/>
          <w:lang w:eastAsia="ar-SA"/>
        </w:rPr>
        <w:t xml:space="preserve">...... . pl. </w:t>
      </w:r>
      <w:r w:rsidR="007B5366" w:rsidRPr="00264D2A">
        <w:rPr>
          <w:sz w:val="22"/>
          <w:szCs w:val="22"/>
          <w:lang w:eastAsia="ar-SA"/>
        </w:rPr>
        <w:tab/>
      </w:r>
      <w:r w:rsidR="007B5366" w:rsidRPr="00264D2A">
        <w:rPr>
          <w:sz w:val="22"/>
          <w:szCs w:val="22"/>
          <w:lang w:eastAsia="ar-SA"/>
        </w:rPr>
        <w:tab/>
      </w:r>
      <w:r w:rsidR="00C25DE2" w:rsidRPr="00264D2A">
        <w:rPr>
          <w:sz w:val="22"/>
          <w:szCs w:val="22"/>
          <w:lang w:eastAsia="ar-SA"/>
        </w:rPr>
        <w:tab/>
        <w:t>….........................</w:t>
      </w:r>
      <w:r w:rsidRPr="00264D2A">
        <w:rPr>
          <w:sz w:val="22"/>
          <w:szCs w:val="22"/>
          <w:lang w:eastAsia="ar-SA"/>
        </w:rPr>
        <w:t>.....@..........................</w:t>
      </w:r>
      <w:r w:rsidR="00C25DE2" w:rsidRPr="00264D2A">
        <w:rPr>
          <w:sz w:val="22"/>
          <w:szCs w:val="22"/>
          <w:lang w:eastAsia="ar-SA"/>
        </w:rPr>
        <w:t>.....</w:t>
      </w:r>
      <w:r w:rsidR="00B958E7" w:rsidRPr="00264D2A">
        <w:rPr>
          <w:sz w:val="22"/>
          <w:szCs w:val="22"/>
          <w:lang w:eastAsia="ar-SA"/>
        </w:rPr>
        <w:t>..................</w:t>
      </w:r>
    </w:p>
    <w:p w:rsidR="00D170F7" w:rsidRDefault="00D170F7" w:rsidP="00F87D70">
      <w:pPr>
        <w:tabs>
          <w:tab w:val="left" w:pos="0"/>
          <w:tab w:val="left" w:pos="720"/>
        </w:tabs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Internet: http:</w:t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e-mail</w:t>
      </w:r>
    </w:p>
    <w:p w:rsidR="00F87D70" w:rsidRPr="00F87D70" w:rsidRDefault="00F87D70" w:rsidP="00F87D70">
      <w:pPr>
        <w:tabs>
          <w:tab w:val="left" w:pos="0"/>
          <w:tab w:val="left" w:pos="720"/>
        </w:tabs>
        <w:rPr>
          <w:sz w:val="16"/>
          <w:szCs w:val="16"/>
          <w:lang w:eastAsia="ar-SA"/>
        </w:rPr>
      </w:pPr>
    </w:p>
    <w:p w:rsidR="00D170F7" w:rsidRPr="00264D2A" w:rsidRDefault="00D170F7" w:rsidP="00AA1A54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nr identyfikacyjny NIP …………….…</w:t>
      </w:r>
      <w:r w:rsidR="00B958E7" w:rsidRPr="00264D2A">
        <w:rPr>
          <w:sz w:val="22"/>
          <w:szCs w:val="22"/>
        </w:rPr>
        <w:t>…………………</w:t>
      </w:r>
      <w:r w:rsidRPr="00264D2A">
        <w:rPr>
          <w:sz w:val="22"/>
          <w:szCs w:val="22"/>
        </w:rPr>
        <w:t>…… REGON ………………</w:t>
      </w:r>
      <w:r w:rsidR="00B958E7" w:rsidRPr="00264D2A">
        <w:rPr>
          <w:sz w:val="22"/>
          <w:szCs w:val="22"/>
        </w:rPr>
        <w:t>…………</w:t>
      </w:r>
      <w:r w:rsidRPr="00264D2A">
        <w:rPr>
          <w:sz w:val="22"/>
          <w:szCs w:val="22"/>
        </w:rPr>
        <w:t xml:space="preserve">…… </w:t>
      </w:r>
    </w:p>
    <w:p w:rsidR="00B301FC" w:rsidRPr="00AD1BB4" w:rsidRDefault="00D170F7" w:rsidP="00AD1BB4">
      <w:pPr>
        <w:pStyle w:val="StandardowyStandardowy-1"/>
        <w:tabs>
          <w:tab w:val="left" w:pos="0"/>
          <w:tab w:val="left" w:pos="720"/>
        </w:tabs>
        <w:rPr>
          <w:rFonts w:ascii="Times New Roman" w:hAnsi="Times New Roman"/>
          <w:sz w:val="22"/>
          <w:szCs w:val="22"/>
        </w:rPr>
      </w:pPr>
      <w:r w:rsidRPr="00AD1BB4">
        <w:rPr>
          <w:rFonts w:ascii="Times New Roman" w:hAnsi="Times New Roman"/>
          <w:sz w:val="22"/>
          <w:szCs w:val="22"/>
        </w:rPr>
        <w:lastRenderedPageBreak/>
        <w:t>po zapoznaniu się ze Specyfikacją Istotnych</w:t>
      </w:r>
      <w:r w:rsidR="00B958E7" w:rsidRPr="00AD1BB4">
        <w:rPr>
          <w:rFonts w:ascii="Times New Roman" w:hAnsi="Times New Roman"/>
          <w:sz w:val="22"/>
          <w:szCs w:val="22"/>
        </w:rPr>
        <w:t xml:space="preserve"> Warunków Zamówienia oferujemy:</w:t>
      </w:r>
    </w:p>
    <w:p w:rsidR="007610B3" w:rsidRPr="00264D2A" w:rsidRDefault="007610B3" w:rsidP="000742DF">
      <w:pPr>
        <w:pStyle w:val="Akapitzlist"/>
        <w:numPr>
          <w:ilvl w:val="0"/>
          <w:numId w:val="40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264D2A">
        <w:rPr>
          <w:sz w:val="22"/>
          <w:szCs w:val="22"/>
        </w:rPr>
        <w:t xml:space="preserve">Wykonanie przedmiotu zamówienia w zakresie objętym specyfikacją istotnych warunków zamówienia </w:t>
      </w:r>
      <w:r w:rsidRPr="00264D2A">
        <w:rPr>
          <w:bCs/>
          <w:sz w:val="22"/>
          <w:szCs w:val="22"/>
        </w:rPr>
        <w:t xml:space="preserve">za </w:t>
      </w:r>
      <w:r w:rsidRPr="00264D2A">
        <w:rPr>
          <w:b/>
          <w:bCs/>
          <w:sz w:val="22"/>
          <w:szCs w:val="22"/>
        </w:rPr>
        <w:t xml:space="preserve">całkowitą </w:t>
      </w:r>
      <w:r w:rsidR="00220A47" w:rsidRPr="00264D2A">
        <w:rPr>
          <w:b/>
          <w:bCs/>
          <w:sz w:val="22"/>
          <w:szCs w:val="22"/>
        </w:rPr>
        <w:t>cenę</w:t>
      </w:r>
      <w:r w:rsidRPr="00264D2A">
        <w:rPr>
          <w:b/>
          <w:bCs/>
          <w:sz w:val="22"/>
          <w:szCs w:val="22"/>
        </w:rPr>
        <w:t xml:space="preserve"> brutto (netto + obowiązujący podatek VAT)                   </w:t>
      </w:r>
      <w:r w:rsidR="00506F1D" w:rsidRPr="00264D2A">
        <w:rPr>
          <w:b/>
          <w:bCs/>
          <w:sz w:val="22"/>
          <w:szCs w:val="22"/>
        </w:rPr>
        <w:t xml:space="preserve">    </w:t>
      </w:r>
      <w:r w:rsidRPr="00264D2A">
        <w:rPr>
          <w:b/>
          <w:bCs/>
          <w:sz w:val="22"/>
          <w:szCs w:val="22"/>
        </w:rPr>
        <w:t xml:space="preserve">      </w:t>
      </w:r>
      <w:r w:rsidRPr="00264D2A">
        <w:rPr>
          <w:b/>
          <w:sz w:val="22"/>
          <w:szCs w:val="22"/>
        </w:rPr>
        <w:t>(liczbowo) ..........................................</w:t>
      </w:r>
      <w:r w:rsidR="00F573C1" w:rsidRPr="00264D2A">
        <w:rPr>
          <w:b/>
          <w:sz w:val="22"/>
          <w:szCs w:val="22"/>
        </w:rPr>
        <w:t>.................................................................................</w:t>
      </w:r>
      <w:r w:rsidRPr="00264D2A">
        <w:rPr>
          <w:b/>
          <w:sz w:val="22"/>
          <w:szCs w:val="22"/>
        </w:rPr>
        <w:t xml:space="preserve"> zł  </w:t>
      </w:r>
    </w:p>
    <w:p w:rsidR="007610B3" w:rsidRPr="00264D2A" w:rsidRDefault="007610B3" w:rsidP="007610B3">
      <w:pPr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(słownie</w:t>
      </w:r>
      <w:r w:rsidR="007B0490" w:rsidRPr="00264D2A">
        <w:rPr>
          <w:sz w:val="22"/>
          <w:szCs w:val="22"/>
        </w:rPr>
        <w:t>**</w:t>
      </w:r>
      <w:r w:rsidRPr="00264D2A">
        <w:rPr>
          <w:sz w:val="22"/>
          <w:szCs w:val="22"/>
        </w:rPr>
        <w:t>:..............................................................................................................................................)</w:t>
      </w:r>
    </w:p>
    <w:p w:rsidR="007610B3" w:rsidRPr="00264D2A" w:rsidRDefault="00506F1D" w:rsidP="007610B3">
      <w:pPr>
        <w:pStyle w:val="Styl1"/>
        <w:ind w:left="142"/>
        <w:jc w:val="both"/>
        <w:rPr>
          <w:sz w:val="22"/>
          <w:szCs w:val="22"/>
        </w:rPr>
      </w:pPr>
      <w:r w:rsidRPr="00264D2A">
        <w:rPr>
          <w:bCs w:val="0"/>
          <w:sz w:val="22"/>
          <w:szCs w:val="22"/>
        </w:rPr>
        <w:t>cena</w:t>
      </w:r>
      <w:r w:rsidRPr="00264D2A">
        <w:rPr>
          <w:b/>
          <w:bCs w:val="0"/>
          <w:sz w:val="22"/>
          <w:szCs w:val="22"/>
        </w:rPr>
        <w:t xml:space="preserve"> </w:t>
      </w:r>
      <w:r w:rsidR="007610B3" w:rsidRPr="00264D2A">
        <w:rPr>
          <w:sz w:val="22"/>
          <w:szCs w:val="22"/>
        </w:rPr>
        <w:t>netto</w:t>
      </w:r>
      <w:r w:rsidR="007B0490" w:rsidRPr="00264D2A">
        <w:rPr>
          <w:sz w:val="22"/>
          <w:szCs w:val="22"/>
        </w:rPr>
        <w:t>**</w:t>
      </w:r>
      <w:r w:rsidR="007610B3" w:rsidRPr="00264D2A">
        <w:rPr>
          <w:sz w:val="22"/>
          <w:szCs w:val="22"/>
        </w:rPr>
        <w:t xml:space="preserve"> </w:t>
      </w:r>
      <w:r w:rsidR="00D45768" w:rsidRPr="00264D2A">
        <w:rPr>
          <w:sz w:val="22"/>
          <w:szCs w:val="22"/>
        </w:rPr>
        <w:t>(liczbowo)</w:t>
      </w:r>
      <w:r w:rsidR="007610B3" w:rsidRPr="00264D2A">
        <w:rPr>
          <w:sz w:val="22"/>
          <w:szCs w:val="22"/>
        </w:rPr>
        <w:t xml:space="preserve"> ………....................................................... zł </w:t>
      </w:r>
    </w:p>
    <w:p w:rsidR="007610B3" w:rsidRPr="00264D2A" w:rsidRDefault="007610B3" w:rsidP="007610B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należny podatek VAT w wysokości .............. %, tj. (liczbowo) ….............................................zł</w:t>
      </w:r>
    </w:p>
    <w:p w:rsidR="00F573C1" w:rsidRPr="00264D2A" w:rsidRDefault="00E112A0" w:rsidP="008D3DAC">
      <w:pPr>
        <w:pStyle w:val="Tekstpodstawowy"/>
        <w:tabs>
          <w:tab w:val="left" w:pos="567"/>
        </w:tabs>
        <w:spacing w:line="360" w:lineRule="auto"/>
        <w:ind w:left="142"/>
        <w:rPr>
          <w:szCs w:val="24"/>
          <w:u w:val="single"/>
        </w:rPr>
      </w:pPr>
      <w:r>
        <w:rPr>
          <w:szCs w:val="24"/>
        </w:rPr>
        <w:t>Oferowana c</w:t>
      </w:r>
      <w:r w:rsidR="00F573C1" w:rsidRPr="00264D2A">
        <w:rPr>
          <w:szCs w:val="24"/>
        </w:rPr>
        <w:t xml:space="preserve">ena </w:t>
      </w:r>
      <w:r>
        <w:rPr>
          <w:szCs w:val="24"/>
        </w:rPr>
        <w:t>uwzględnia</w:t>
      </w:r>
      <w:r w:rsidR="00F573C1" w:rsidRPr="00264D2A">
        <w:rPr>
          <w:szCs w:val="24"/>
        </w:rPr>
        <w:t xml:space="preserve"> wszelkie koszty  konieczne do poniesienia celem terminowej </w:t>
      </w:r>
      <w:r w:rsidR="00F573C1" w:rsidRPr="00264D2A">
        <w:rPr>
          <w:szCs w:val="24"/>
        </w:rPr>
        <w:br/>
        <w:t>i prawidłowej realizacji przedmiotu zamówienia.</w:t>
      </w:r>
    </w:p>
    <w:p w:rsidR="00B84074" w:rsidRPr="00611554" w:rsidRDefault="00B958E7" w:rsidP="000742DF">
      <w:pPr>
        <w:pStyle w:val="StandardowyStandardowy-1"/>
        <w:numPr>
          <w:ilvl w:val="0"/>
          <w:numId w:val="40"/>
        </w:numPr>
        <w:overflowPunct w:val="0"/>
        <w:autoSpaceDE w:val="0"/>
        <w:autoSpaceDN w:val="0"/>
        <w:adjustRightInd w:val="0"/>
        <w:ind w:left="142" w:hanging="142"/>
        <w:rPr>
          <w:rFonts w:ascii="Times New Roman" w:eastAsia="Arial Unicode MS" w:hAnsi="Times New Roman"/>
          <w:sz w:val="22"/>
          <w:szCs w:val="22"/>
        </w:rPr>
      </w:pPr>
      <w:r w:rsidRPr="00611554">
        <w:rPr>
          <w:rFonts w:ascii="Times New Roman" w:eastAsia="Arial Unicode MS" w:hAnsi="Times New Roman"/>
          <w:sz w:val="22"/>
          <w:szCs w:val="22"/>
        </w:rPr>
        <w:t>Oferowana cena</w:t>
      </w:r>
      <w:r w:rsidR="00B96F37">
        <w:rPr>
          <w:rFonts w:ascii="Times New Roman" w:eastAsia="Arial Unicode MS" w:hAnsi="Times New Roman"/>
          <w:sz w:val="22"/>
          <w:szCs w:val="22"/>
        </w:rPr>
        <w:t xml:space="preserve"> jest ceną ryczałtową</w:t>
      </w:r>
      <w:r w:rsidR="00055672">
        <w:rPr>
          <w:rFonts w:ascii="Times New Roman" w:eastAsia="Arial Unicode MS" w:hAnsi="Times New Roman"/>
          <w:sz w:val="22"/>
          <w:szCs w:val="22"/>
        </w:rPr>
        <w:t xml:space="preserve">. </w:t>
      </w:r>
      <w:r w:rsidR="00B96F37">
        <w:rPr>
          <w:rFonts w:ascii="Times New Roman" w:eastAsia="Arial Unicode MS" w:hAnsi="Times New Roman"/>
          <w:sz w:val="22"/>
          <w:szCs w:val="22"/>
        </w:rPr>
        <w:t xml:space="preserve"> </w:t>
      </w:r>
      <w:r w:rsidR="00055672">
        <w:rPr>
          <w:rFonts w:ascii="Times New Roman" w:eastAsia="Arial Unicode MS" w:hAnsi="Times New Roman"/>
          <w:sz w:val="22"/>
          <w:szCs w:val="22"/>
        </w:rPr>
        <w:t xml:space="preserve"> U</w:t>
      </w:r>
      <w:r w:rsidRPr="00611554">
        <w:rPr>
          <w:rFonts w:ascii="Times New Roman" w:eastAsia="Arial Unicode MS" w:hAnsi="Times New Roman"/>
          <w:sz w:val="22"/>
          <w:szCs w:val="22"/>
        </w:rPr>
        <w:t xml:space="preserve">względnia </w:t>
      </w:r>
      <w:r w:rsidR="00055672">
        <w:rPr>
          <w:rFonts w:ascii="Times New Roman" w:eastAsia="Arial Unicode MS" w:hAnsi="Times New Roman"/>
          <w:sz w:val="22"/>
          <w:szCs w:val="22"/>
        </w:rPr>
        <w:t xml:space="preserve">ona </w:t>
      </w:r>
      <w:r w:rsidRPr="00611554">
        <w:rPr>
          <w:rFonts w:ascii="Times New Roman" w:eastAsia="Arial Unicode MS" w:hAnsi="Times New Roman"/>
          <w:sz w:val="22"/>
          <w:szCs w:val="22"/>
        </w:rPr>
        <w:t>wszystkie koszty - wszystkie elementy niezbędne do pełnego zrealizowania zamówienia - zgodnie z zapisami SIWZ.</w:t>
      </w:r>
      <w:r w:rsidR="00C25DE2" w:rsidRPr="00611554">
        <w:rPr>
          <w:rFonts w:ascii="Times New Roman" w:eastAsia="Arial Unicode MS" w:hAnsi="Times New Roman"/>
          <w:sz w:val="22"/>
          <w:szCs w:val="22"/>
        </w:rPr>
        <w:t xml:space="preserve"> </w:t>
      </w:r>
      <w:r w:rsidRPr="00611554">
        <w:rPr>
          <w:rFonts w:ascii="Times New Roman" w:hAnsi="Times New Roman"/>
          <w:sz w:val="22"/>
          <w:szCs w:val="22"/>
        </w:rPr>
        <w:t>Zgodnie ze Specyfikacją Istotnych Warunków Zamówienia żadne niedoszacowanie, pominięcie, brak rozpoznania przedmiotu zamówienia nie będzie podstawą do żądania zmiany ceny umowy określonej w ofercie.</w:t>
      </w:r>
    </w:p>
    <w:p w:rsidR="00BD3606" w:rsidRPr="00BD3606" w:rsidRDefault="00B958E7" w:rsidP="000742DF">
      <w:pPr>
        <w:pStyle w:val="StandardowyStandardowy-1"/>
        <w:numPr>
          <w:ilvl w:val="0"/>
          <w:numId w:val="40"/>
        </w:numPr>
        <w:overflowPunct w:val="0"/>
        <w:autoSpaceDE w:val="0"/>
        <w:autoSpaceDN w:val="0"/>
        <w:adjustRightInd w:val="0"/>
        <w:ind w:left="142" w:hanging="142"/>
        <w:rPr>
          <w:rFonts w:ascii="Times New Roman" w:hAnsi="Times New Roman"/>
          <w:sz w:val="22"/>
          <w:szCs w:val="22"/>
        </w:rPr>
      </w:pPr>
      <w:r w:rsidRPr="00BD3606">
        <w:rPr>
          <w:rFonts w:ascii="Times New Roman" w:hAnsi="Times New Roman"/>
          <w:sz w:val="22"/>
          <w:szCs w:val="22"/>
        </w:rPr>
        <w:t>Zobowią</w:t>
      </w:r>
      <w:r w:rsidR="00D868B3" w:rsidRPr="00BD3606">
        <w:rPr>
          <w:rFonts w:ascii="Times New Roman" w:hAnsi="Times New Roman"/>
          <w:sz w:val="22"/>
          <w:szCs w:val="22"/>
        </w:rPr>
        <w:t xml:space="preserve">zujemy się wykonywać zamówienie w terminie </w:t>
      </w:r>
      <w:r w:rsidR="00534692">
        <w:rPr>
          <w:rFonts w:ascii="Times New Roman" w:hAnsi="Times New Roman"/>
          <w:sz w:val="22"/>
          <w:szCs w:val="22"/>
        </w:rPr>
        <w:t xml:space="preserve">: </w:t>
      </w:r>
      <w:r w:rsidR="00534692" w:rsidRPr="00534692">
        <w:rPr>
          <w:rFonts w:ascii="Times New Roman" w:hAnsi="Times New Roman"/>
          <w:b/>
          <w:sz w:val="22"/>
          <w:szCs w:val="22"/>
        </w:rPr>
        <w:t>12 miesięcy od daty podpisania umowy</w:t>
      </w:r>
    </w:p>
    <w:p w:rsidR="00320372" w:rsidRPr="00951D96" w:rsidRDefault="00320372" w:rsidP="000742DF">
      <w:pPr>
        <w:pStyle w:val="Akapitzlist"/>
        <w:numPr>
          <w:ilvl w:val="0"/>
          <w:numId w:val="40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951D96">
        <w:rPr>
          <w:sz w:val="22"/>
          <w:szCs w:val="22"/>
          <w:lang w:eastAsia="ar-SA"/>
        </w:rPr>
        <w:t xml:space="preserve">Oświadczamy, że zgodnie z postanowieniami niniejszej SIWZ </w:t>
      </w:r>
      <w:r w:rsidRPr="00951D96">
        <w:rPr>
          <w:sz w:val="22"/>
          <w:szCs w:val="22"/>
        </w:rPr>
        <w:t>zatrudnimy (Wykonawca lub/i podwykonawca)  na podstawie umowy o pracę  wszystkie osoby wykonujące czynności przy re</w:t>
      </w:r>
      <w:r w:rsidR="009E43CC">
        <w:rPr>
          <w:sz w:val="22"/>
          <w:szCs w:val="22"/>
        </w:rPr>
        <w:t xml:space="preserve">alizacji niniejszego zamówienia </w:t>
      </w:r>
    </w:p>
    <w:p w:rsidR="00320372" w:rsidRDefault="00B958E7" w:rsidP="000742DF">
      <w:pPr>
        <w:pStyle w:val="StandardowyStandardowy-1"/>
        <w:numPr>
          <w:ilvl w:val="0"/>
          <w:numId w:val="40"/>
        </w:num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>Po zapoznaniu się ze Specyfikacją istotnych warunków zamówienia oraz z warunkami umownymi zawartymi w przekazanym wzorze umowy oraz w dokonanych w toku postępowania jego modyfikacjach, oświadczamy, że przyjmujemy wszystkie warunki Zamawiającego bez zastrzeżeń</w:t>
      </w:r>
    </w:p>
    <w:p w:rsidR="00B84074" w:rsidRPr="00611554" w:rsidRDefault="00B958E7" w:rsidP="00320372">
      <w:pPr>
        <w:pStyle w:val="StandardowyStandardowy-1"/>
        <w:overflowPunct w:val="0"/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 xml:space="preserve"> i zobowiązujemy się do zawarcia umowy na tych warunkach. </w:t>
      </w:r>
    </w:p>
    <w:p w:rsidR="00B958E7" w:rsidRDefault="00B958E7" w:rsidP="000742DF">
      <w:pPr>
        <w:numPr>
          <w:ilvl w:val="0"/>
          <w:numId w:val="40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11554">
        <w:rPr>
          <w:sz w:val="22"/>
          <w:szCs w:val="22"/>
        </w:rPr>
        <w:t xml:space="preserve">Oświadczamy, że uważamy się związani niniejszą ofertą w ciągu </w:t>
      </w:r>
      <w:r w:rsidR="009E43CC">
        <w:rPr>
          <w:sz w:val="22"/>
          <w:szCs w:val="22"/>
        </w:rPr>
        <w:t>3</w:t>
      </w:r>
      <w:r w:rsidRPr="00611554">
        <w:rPr>
          <w:sz w:val="22"/>
          <w:szCs w:val="22"/>
        </w:rPr>
        <w:t>0 dni. Bieg terminu rozpoczyna się wraz z upływem terminu składania ofert.</w:t>
      </w:r>
    </w:p>
    <w:p w:rsidR="007B5366" w:rsidRDefault="00B958E7" w:rsidP="000742DF">
      <w:pPr>
        <w:pStyle w:val="Akapitzlist"/>
        <w:numPr>
          <w:ilvl w:val="0"/>
          <w:numId w:val="40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7B5366">
        <w:rPr>
          <w:sz w:val="22"/>
          <w:szCs w:val="22"/>
        </w:rPr>
        <w:t>Oświadczamy, pod rygorem wykluczenia z postępowania, iż wszystkie informacje zamieszczone</w:t>
      </w:r>
      <w:r w:rsidR="00AD1BB4">
        <w:rPr>
          <w:sz w:val="22"/>
          <w:szCs w:val="22"/>
        </w:rPr>
        <w:t xml:space="preserve">                 </w:t>
      </w:r>
      <w:r w:rsidRPr="007B5366">
        <w:rPr>
          <w:sz w:val="22"/>
          <w:szCs w:val="22"/>
        </w:rPr>
        <w:t xml:space="preserve"> w naszej ofercie i załącznikach do oferty są prawdziwe.</w:t>
      </w:r>
    </w:p>
    <w:p w:rsidR="00320372" w:rsidRDefault="00B958E7" w:rsidP="000742DF">
      <w:pPr>
        <w:pStyle w:val="Akapitzlist"/>
        <w:numPr>
          <w:ilvl w:val="0"/>
          <w:numId w:val="40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7B5366">
        <w:rPr>
          <w:sz w:val="22"/>
          <w:szCs w:val="22"/>
        </w:rPr>
        <w:t>W przypadku wyboru naszej oferty zobowiązujemy się do zawarcia umowy w terminie i miejscu wyznaczonym przez Zamawiającego.</w:t>
      </w:r>
    </w:p>
    <w:p w:rsidR="00E74855" w:rsidRPr="00320372" w:rsidRDefault="00E74855" w:rsidP="000742DF">
      <w:pPr>
        <w:pStyle w:val="Akapitzlist"/>
        <w:numPr>
          <w:ilvl w:val="0"/>
          <w:numId w:val="40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320372">
        <w:rPr>
          <w:sz w:val="22"/>
          <w:szCs w:val="22"/>
        </w:rPr>
        <w:t xml:space="preserve">      Wykonawca jest:</w:t>
      </w:r>
    </w:p>
    <w:p w:rsidR="00E74855" w:rsidRPr="00F36470" w:rsidRDefault="00E74855" w:rsidP="000742DF">
      <w:pPr>
        <w:pStyle w:val="Akapitzlist"/>
        <w:numPr>
          <w:ilvl w:val="0"/>
          <w:numId w:val="54"/>
        </w:numPr>
        <w:spacing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mikroprzedsiębiorstwem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74855" w:rsidRPr="00F36470" w:rsidRDefault="00E74855" w:rsidP="000742DF">
      <w:pPr>
        <w:pStyle w:val="Akapitzlist"/>
        <w:numPr>
          <w:ilvl w:val="0"/>
          <w:numId w:val="54"/>
        </w:numPr>
        <w:spacing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małym 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74855" w:rsidRPr="00F36470" w:rsidRDefault="00E74855" w:rsidP="000742DF">
      <w:pPr>
        <w:pStyle w:val="Akapitzlist"/>
        <w:numPr>
          <w:ilvl w:val="0"/>
          <w:numId w:val="54"/>
        </w:numPr>
        <w:spacing w:line="360" w:lineRule="auto"/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średnim 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74855" w:rsidRPr="00F36470" w:rsidRDefault="00E74855" w:rsidP="00E74855">
      <w:pPr>
        <w:spacing w:line="348" w:lineRule="auto"/>
        <w:ind w:left="357" w:firstLine="3471"/>
        <w:contextualSpacing/>
        <w:jc w:val="both"/>
        <w:rPr>
          <w:i/>
          <w:sz w:val="22"/>
          <w:szCs w:val="22"/>
        </w:rPr>
      </w:pPr>
      <w:r w:rsidRPr="00F36470">
        <w:rPr>
          <w:i/>
          <w:sz w:val="22"/>
          <w:szCs w:val="22"/>
        </w:rPr>
        <w:t>Proszę zaznaczyć.</w:t>
      </w:r>
    </w:p>
    <w:p w:rsidR="00BE5293" w:rsidRPr="00F141DE" w:rsidRDefault="00BE5293" w:rsidP="000742DF">
      <w:pPr>
        <w:pStyle w:val="Akapitzlist"/>
        <w:numPr>
          <w:ilvl w:val="0"/>
          <w:numId w:val="40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F141DE">
        <w:rPr>
          <w:sz w:val="22"/>
          <w:szCs w:val="22"/>
        </w:rPr>
        <w:t>Do niniejszej oferty dołączono jako załączniki:</w:t>
      </w:r>
    </w:p>
    <w:p w:rsidR="00BE5293" w:rsidRDefault="00BE5293" w:rsidP="000742D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podstaw wykluczenia z postępowania,</w:t>
      </w:r>
    </w:p>
    <w:p w:rsidR="00BE5293" w:rsidRPr="00CD118E" w:rsidRDefault="00BE5293" w:rsidP="000742D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spełniania warunków udziału w postępowaniu,</w:t>
      </w:r>
    </w:p>
    <w:p w:rsidR="00BE5293" w:rsidRPr="00CD118E" w:rsidRDefault="00BE5293" w:rsidP="000742D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B97B5C">
        <w:rPr>
          <w:color w:val="000000"/>
          <w:sz w:val="22"/>
          <w:szCs w:val="22"/>
        </w:rPr>
        <w:t>nformacja o częściach zamówienia, których wykonanie Wykonawca zamierza powierzyć podwykonawcom lub wykonaniu zamówienia siłami własnymi</w:t>
      </w:r>
      <w:r w:rsidRPr="00CD118E">
        <w:rPr>
          <w:sz w:val="22"/>
          <w:szCs w:val="22"/>
        </w:rPr>
        <w:t>,</w:t>
      </w:r>
    </w:p>
    <w:p w:rsidR="00BE5293" w:rsidRPr="00B81998" w:rsidRDefault="00BE5293" w:rsidP="000742DF">
      <w:pPr>
        <w:numPr>
          <w:ilvl w:val="0"/>
          <w:numId w:val="35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</w:t>
      </w:r>
      <w:r w:rsidRPr="00B97B5C">
        <w:rPr>
          <w:color w:val="000000"/>
          <w:sz w:val="22"/>
          <w:szCs w:val="22"/>
        </w:rPr>
        <w:t xml:space="preserve"> przypadku gdy Wykonawca będzie polegał na zdolnościach lub sytuacji innych podmiotów, zobowiązanie tych podmiotów do oddania mu do dyspozycji niezbędnych zasobów na </w:t>
      </w:r>
      <w:r>
        <w:rPr>
          <w:color w:val="000000"/>
          <w:sz w:val="22"/>
          <w:szCs w:val="22"/>
        </w:rPr>
        <w:t>potrzeby realizacji zamówienia,</w:t>
      </w:r>
    </w:p>
    <w:p w:rsidR="00BE5293" w:rsidRPr="00783AC4" w:rsidRDefault="00BE5293" w:rsidP="00BE5293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BE5293" w:rsidRPr="00783AC4" w:rsidRDefault="00BE5293" w:rsidP="00BE5293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83AC4">
        <w:rPr>
          <w:sz w:val="20"/>
          <w:szCs w:val="20"/>
        </w:rPr>
        <w:t>Oświadczenie o przynależności lub braku przynależności do grupy kapitałowej według wzoru stanowiącego</w:t>
      </w:r>
      <w:r w:rsidRPr="00783AC4">
        <w:rPr>
          <w:b/>
          <w:sz w:val="20"/>
          <w:szCs w:val="20"/>
        </w:rPr>
        <w:t xml:space="preserve"> </w:t>
      </w:r>
      <w:r w:rsidRPr="00BA353C">
        <w:rPr>
          <w:sz w:val="20"/>
          <w:szCs w:val="20"/>
        </w:rPr>
        <w:t xml:space="preserve">Załącznik nr 5 do Formularza oferty (art. 5 § 2 SIWZ) – należy złożyć </w:t>
      </w:r>
      <w:r w:rsidRPr="00BA353C">
        <w:rPr>
          <w:b/>
          <w:bCs/>
          <w:sz w:val="20"/>
          <w:szCs w:val="20"/>
        </w:rPr>
        <w:t xml:space="preserve">w terminie 3 dni od zamieszczenia na </w:t>
      </w:r>
      <w:r w:rsidRPr="00783AC4">
        <w:rPr>
          <w:b/>
          <w:bCs/>
          <w:sz w:val="20"/>
          <w:szCs w:val="20"/>
        </w:rPr>
        <w:t xml:space="preserve">stronie internetowej informacji, o której mowa w art. 86 ust. 5 ustawy </w:t>
      </w:r>
      <w:r w:rsidRPr="00783AC4">
        <w:rPr>
          <w:b/>
          <w:bCs/>
          <w:sz w:val="20"/>
          <w:szCs w:val="20"/>
          <w:u w:val="single"/>
        </w:rPr>
        <w:t xml:space="preserve">(NIE NALEŻY ZAŁĄCZAĆ WW. OŚWIADCZENIA </w:t>
      </w:r>
      <w:r w:rsidRPr="00783AC4">
        <w:rPr>
          <w:b/>
          <w:bCs/>
          <w:caps/>
          <w:sz w:val="20"/>
          <w:szCs w:val="20"/>
          <w:u w:val="single"/>
        </w:rPr>
        <w:t>do oferty</w:t>
      </w:r>
      <w:r w:rsidRPr="00783AC4">
        <w:rPr>
          <w:b/>
          <w:bCs/>
          <w:sz w:val="20"/>
          <w:szCs w:val="20"/>
          <w:u w:val="single"/>
        </w:rPr>
        <w:t>).</w:t>
      </w:r>
    </w:p>
    <w:p w:rsidR="00DF3793" w:rsidRPr="00611554" w:rsidRDefault="00DF3793" w:rsidP="007B5366">
      <w:pPr>
        <w:autoSpaceDE w:val="0"/>
        <w:autoSpaceDN w:val="0"/>
        <w:adjustRightInd w:val="0"/>
        <w:ind w:left="1056"/>
        <w:jc w:val="both"/>
        <w:rPr>
          <w:sz w:val="22"/>
          <w:szCs w:val="22"/>
        </w:rPr>
      </w:pPr>
    </w:p>
    <w:p w:rsidR="00B958E7" w:rsidRDefault="00B958E7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B958E7" w:rsidRPr="00611554" w:rsidRDefault="00B958E7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B958E7" w:rsidRPr="00DA5BD7" w:rsidRDefault="00B958E7" w:rsidP="00773DEE">
      <w:pPr>
        <w:pStyle w:val="Tekstpodstawowy"/>
        <w:tabs>
          <w:tab w:val="left" w:pos="0"/>
          <w:tab w:val="left" w:pos="720"/>
        </w:tabs>
        <w:rPr>
          <w:sz w:val="20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="00243BBF" w:rsidRPr="00DA5BD7">
        <w:rPr>
          <w:sz w:val="20"/>
        </w:rPr>
        <w:t xml:space="preserve">   </w:t>
      </w:r>
      <w:r w:rsidRPr="00DA5BD7">
        <w:rPr>
          <w:sz w:val="20"/>
        </w:rPr>
        <w:t xml:space="preserve"> pieczęcie imienne i podpisy osób</w:t>
      </w:r>
    </w:p>
    <w:p w:rsidR="00B958E7" w:rsidRPr="00DA5BD7" w:rsidRDefault="00243BBF" w:rsidP="00773DEE">
      <w:pPr>
        <w:autoSpaceDE w:val="0"/>
        <w:autoSpaceDN w:val="0"/>
        <w:adjustRightInd w:val="0"/>
        <w:ind w:left="3540" w:firstLine="708"/>
        <w:jc w:val="both"/>
        <w:rPr>
          <w:sz w:val="20"/>
          <w:szCs w:val="20"/>
        </w:rPr>
      </w:pPr>
      <w:r w:rsidRPr="00DA5BD7">
        <w:rPr>
          <w:sz w:val="20"/>
          <w:szCs w:val="20"/>
        </w:rPr>
        <w:t xml:space="preserve">      </w:t>
      </w:r>
      <w:r w:rsidR="00B958E7" w:rsidRPr="00DA5BD7">
        <w:rPr>
          <w:sz w:val="20"/>
          <w:szCs w:val="20"/>
        </w:rPr>
        <w:t>u</w:t>
      </w:r>
      <w:r w:rsidR="00627B62" w:rsidRPr="00DA5BD7">
        <w:rPr>
          <w:sz w:val="20"/>
          <w:szCs w:val="20"/>
        </w:rPr>
        <w:t>prawnionych do reprezentowania W</w:t>
      </w:r>
      <w:r w:rsidR="00B958E7" w:rsidRPr="00DA5BD7">
        <w:rPr>
          <w:sz w:val="20"/>
          <w:szCs w:val="20"/>
        </w:rPr>
        <w:t>ykonawcy</w:t>
      </w:r>
    </w:p>
    <w:p w:rsidR="007B0490" w:rsidRPr="00DA5BD7" w:rsidRDefault="007B0490" w:rsidP="00AA1A54">
      <w:pPr>
        <w:autoSpaceDE w:val="0"/>
        <w:autoSpaceDN w:val="0"/>
        <w:adjustRightInd w:val="0"/>
        <w:spacing w:line="360" w:lineRule="auto"/>
        <w:ind w:left="3540" w:hanging="3540"/>
        <w:rPr>
          <w:sz w:val="20"/>
          <w:szCs w:val="20"/>
        </w:rPr>
      </w:pPr>
    </w:p>
    <w:p w:rsidR="007B0490" w:rsidRDefault="007B0490" w:rsidP="00AA1A54">
      <w:pPr>
        <w:autoSpaceDE w:val="0"/>
        <w:autoSpaceDN w:val="0"/>
        <w:adjustRightInd w:val="0"/>
        <w:spacing w:line="360" w:lineRule="auto"/>
        <w:ind w:left="3540" w:hanging="3540"/>
        <w:rPr>
          <w:sz w:val="22"/>
          <w:szCs w:val="22"/>
        </w:rPr>
      </w:pP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*/       niepotrzebne skreślić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7B0490" w:rsidRDefault="007B0490" w:rsidP="007B0490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„cena – wartość   wyrażoną   w   jednostkach   pieniężnych,   którą   kupujący   jest   obowiązany   zapłacić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 przedsiębiorcy   za   towar lub  usługę;  w  cenie  uwzględnia się podatek od towarów i usług oraz podatek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 akcyzowy,   jeżeli   na   podstawie   odrębnych   przepisów   sprzedaż   towaru (usługi) podlega obciążeniu </w:t>
      </w:r>
    </w:p>
    <w:p w:rsidR="007B0490" w:rsidRPr="00F23350" w:rsidRDefault="007B0490" w:rsidP="007B0490">
      <w:pPr>
        <w:pStyle w:val="Tekstpodstawowy"/>
        <w:ind w:left="284" w:hanging="284"/>
        <w:rPr>
          <w:b/>
          <w:i/>
          <w:sz w:val="20"/>
          <w:u w:val="single"/>
        </w:rPr>
      </w:pPr>
      <w:r>
        <w:rPr>
          <w:sz w:val="20"/>
        </w:rPr>
        <w:t xml:space="preserve">         podatkiem od towarów i usług oraz podatkiem akcyzowym”.</w:t>
      </w:r>
      <w:r>
        <w:rPr>
          <w:b/>
          <w:i/>
          <w:sz w:val="20"/>
        </w:rPr>
        <w:tab/>
      </w:r>
    </w:p>
    <w:p w:rsidR="00F87D70" w:rsidRDefault="00084362" w:rsidP="00630647">
      <w:pPr>
        <w:spacing w:after="16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258A" w:rsidRPr="008A5B5C" w:rsidRDefault="00C8504E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37EE5B7" wp14:editId="063F5143">
            <wp:extent cx="5760720" cy="739490"/>
            <wp:effectExtent l="0" t="0" r="0" b="3810"/>
            <wp:docPr id="2" name="Obraz 2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C8504E" w:rsidRDefault="00C8504E" w:rsidP="00A7258A">
      <w:pPr>
        <w:jc w:val="center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84362" w:rsidRPr="003E1710" w:rsidRDefault="00084362" w:rsidP="00C8504E">
      <w:pPr>
        <w:jc w:val="right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84362" w:rsidRPr="00C8504E" w:rsidRDefault="00630647" w:rsidP="00C8504E">
      <w:pPr>
        <w:jc w:val="center"/>
        <w:rPr>
          <w:rFonts w:ascii="Arial" w:hAnsi="Arial" w:cs="Arial"/>
          <w:sz w:val="16"/>
          <w:szCs w:val="16"/>
        </w:rPr>
      </w:pPr>
      <w:r w:rsidRPr="00C8504E">
        <w:rPr>
          <w:rFonts w:ascii="Arial" w:hAnsi="Arial" w:cs="Arial"/>
          <w:i/>
          <w:sz w:val="16"/>
          <w:szCs w:val="16"/>
        </w:rPr>
        <w:t xml:space="preserve">                                      </w:t>
      </w:r>
      <w:r w:rsidR="00084362" w:rsidRPr="00C8504E">
        <w:rPr>
          <w:rFonts w:ascii="Arial" w:hAnsi="Arial" w:cs="Arial"/>
          <w:i/>
          <w:sz w:val="16"/>
          <w:szCs w:val="16"/>
        </w:rPr>
        <w:t>(miejscowość)</w:t>
      </w:r>
    </w:p>
    <w:p w:rsidR="00084362" w:rsidRPr="00720A98" w:rsidRDefault="00084362" w:rsidP="005043A9">
      <w:pPr>
        <w:spacing w:line="360" w:lineRule="auto"/>
        <w:rPr>
          <w:rFonts w:ascii="Arial" w:hAnsi="Arial" w:cs="Arial"/>
          <w:sz w:val="16"/>
          <w:szCs w:val="16"/>
        </w:rPr>
      </w:pPr>
    </w:p>
    <w:p w:rsidR="00084362" w:rsidRPr="00CD118E" w:rsidRDefault="00084362" w:rsidP="005043A9">
      <w:pPr>
        <w:autoSpaceDE w:val="0"/>
        <w:autoSpaceDN w:val="0"/>
        <w:adjustRightInd w:val="0"/>
        <w:rPr>
          <w:sz w:val="22"/>
          <w:szCs w:val="22"/>
        </w:rPr>
      </w:pPr>
      <w:r w:rsidRPr="00CD118E">
        <w:rPr>
          <w:sz w:val="22"/>
          <w:szCs w:val="22"/>
        </w:rPr>
        <w:t>......................................................................</w:t>
      </w:r>
    </w:p>
    <w:p w:rsidR="00084362" w:rsidRPr="00FC2286" w:rsidRDefault="00084362" w:rsidP="005043A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sz w:val="18"/>
          <w:szCs w:val="18"/>
        </w:rPr>
        <w:t>(pieczęcie imienne i podpisy Wykonawcy  lub</w:t>
      </w:r>
    </w:p>
    <w:p w:rsidR="00084362" w:rsidRPr="00FC2286" w:rsidRDefault="00084362" w:rsidP="005043A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sz w:val="18"/>
          <w:szCs w:val="18"/>
        </w:rPr>
        <w:t>osób uprawnionych do reprezentowania Wykonawcy)</w:t>
      </w:r>
    </w:p>
    <w:p w:rsidR="00084362" w:rsidRPr="00D564B5" w:rsidRDefault="00084362" w:rsidP="00084362">
      <w:pPr>
        <w:spacing w:line="360" w:lineRule="auto"/>
        <w:ind w:left="5246" w:firstLine="708"/>
        <w:jc w:val="right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Załącznik nr 2 do SIWZ</w:t>
      </w:r>
    </w:p>
    <w:p w:rsidR="00084362" w:rsidRPr="00D564B5" w:rsidRDefault="00084362" w:rsidP="00084362">
      <w:pPr>
        <w:spacing w:line="360" w:lineRule="auto"/>
        <w:ind w:left="5246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Zamawiający:</w:t>
      </w:r>
    </w:p>
    <w:p w:rsidR="005043A9" w:rsidRPr="00AD1BB4" w:rsidRDefault="00630647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Karkonoska P</w:t>
      </w:r>
      <w:r w:rsidR="005043A9" w:rsidRPr="00AD1BB4">
        <w:rPr>
          <w:b/>
          <w:sz w:val="22"/>
          <w:szCs w:val="22"/>
        </w:rPr>
        <w:t>aństwowa Szkoła Wyższa</w:t>
      </w:r>
    </w:p>
    <w:p w:rsidR="00084362" w:rsidRPr="00AD1BB4" w:rsidRDefault="005043A9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 xml:space="preserve"> w Jeleniej Górze</w:t>
      </w:r>
    </w:p>
    <w:p w:rsidR="005043A9" w:rsidRPr="00AD1BB4" w:rsidRDefault="005043A9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ul. Lwówecka 18</w:t>
      </w:r>
    </w:p>
    <w:p w:rsidR="005043A9" w:rsidRPr="00AD1BB4" w:rsidRDefault="00630647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58-503 Jelenia G</w:t>
      </w:r>
      <w:r w:rsidR="005043A9" w:rsidRPr="00AD1BB4">
        <w:rPr>
          <w:b/>
          <w:sz w:val="22"/>
          <w:szCs w:val="22"/>
        </w:rPr>
        <w:t>óra</w:t>
      </w:r>
    </w:p>
    <w:p w:rsidR="00084362" w:rsidRPr="00D564B5" w:rsidRDefault="00084362" w:rsidP="00084362">
      <w:pPr>
        <w:spacing w:line="360" w:lineRule="auto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Wykonawca:</w:t>
      </w:r>
    </w:p>
    <w:p w:rsidR="00084362" w:rsidRPr="00D564B5" w:rsidRDefault="00084362" w:rsidP="00084362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………………………………………………………………….……...</w:t>
      </w:r>
    </w:p>
    <w:p w:rsidR="00084362" w:rsidRPr="00D564B5" w:rsidRDefault="00084362" w:rsidP="00084362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</w:t>
      </w:r>
    </w:p>
    <w:p w:rsidR="00084362" w:rsidRPr="00AD1BB4" w:rsidRDefault="00084362" w:rsidP="005043A9">
      <w:pPr>
        <w:ind w:right="5954"/>
        <w:rPr>
          <w:i/>
          <w:sz w:val="16"/>
          <w:szCs w:val="16"/>
        </w:rPr>
      </w:pPr>
      <w:r w:rsidRPr="00AD1BB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AD1BB4">
        <w:rPr>
          <w:i/>
          <w:sz w:val="16"/>
          <w:szCs w:val="16"/>
        </w:rPr>
        <w:t>CEiDG</w:t>
      </w:r>
      <w:proofErr w:type="spellEnd"/>
      <w:r w:rsidRPr="00AD1BB4">
        <w:rPr>
          <w:i/>
          <w:sz w:val="16"/>
          <w:szCs w:val="16"/>
        </w:rPr>
        <w:t>)</w:t>
      </w:r>
    </w:p>
    <w:p w:rsidR="00084362" w:rsidRPr="00D564B5" w:rsidRDefault="00084362" w:rsidP="00084362">
      <w:pPr>
        <w:spacing w:line="360" w:lineRule="auto"/>
        <w:rPr>
          <w:sz w:val="22"/>
          <w:szCs w:val="22"/>
          <w:u w:val="single"/>
        </w:rPr>
      </w:pPr>
      <w:r w:rsidRPr="00D564B5">
        <w:rPr>
          <w:sz w:val="22"/>
          <w:szCs w:val="22"/>
          <w:u w:val="single"/>
        </w:rPr>
        <w:t>reprezentowany przez:</w:t>
      </w:r>
    </w:p>
    <w:p w:rsidR="00084362" w:rsidRPr="00D564B5" w:rsidRDefault="00084362" w:rsidP="00084362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………………………………………………………………………...</w:t>
      </w:r>
    </w:p>
    <w:p w:rsidR="00084362" w:rsidRPr="00AD1BB4" w:rsidRDefault="00084362" w:rsidP="005043A9">
      <w:pPr>
        <w:ind w:right="5812"/>
        <w:rPr>
          <w:i/>
          <w:sz w:val="16"/>
          <w:szCs w:val="16"/>
        </w:rPr>
      </w:pPr>
      <w:r w:rsidRPr="00AD1BB4">
        <w:rPr>
          <w:i/>
          <w:sz w:val="16"/>
          <w:szCs w:val="16"/>
        </w:rPr>
        <w:t>(imię, nazwisko, stanowisko/podstawa do reprezentacji)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PODSTAW WYKLUCZENIA Z POSTĘPOWANIA </w:t>
      </w:r>
    </w:p>
    <w:p w:rsidR="00630647" w:rsidRPr="00630647" w:rsidRDefault="00084362" w:rsidP="00630647">
      <w:pPr>
        <w:rPr>
          <w:sz w:val="28"/>
        </w:rPr>
      </w:pPr>
      <w:r w:rsidRPr="00D564B5">
        <w:rPr>
          <w:sz w:val="22"/>
          <w:szCs w:val="22"/>
        </w:rPr>
        <w:t>Na potrzeby postępowania o udzielenie zamówienia publicznego</w:t>
      </w:r>
      <w:r w:rsidR="005043A9">
        <w:rPr>
          <w:sz w:val="22"/>
          <w:szCs w:val="22"/>
        </w:rPr>
        <w:t xml:space="preserve"> </w:t>
      </w:r>
      <w:r w:rsidR="00630647"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084362" w:rsidRPr="00D564B5" w:rsidRDefault="00084362" w:rsidP="00084362">
      <w:pPr>
        <w:spacing w:line="360" w:lineRule="auto"/>
        <w:jc w:val="center"/>
        <w:rPr>
          <w:sz w:val="22"/>
          <w:szCs w:val="22"/>
        </w:rPr>
      </w:pPr>
      <w:r w:rsidRPr="00D564B5">
        <w:rPr>
          <w:sz w:val="22"/>
          <w:szCs w:val="22"/>
        </w:rPr>
        <w:t xml:space="preserve">prowadzonego przez </w:t>
      </w:r>
      <w:r w:rsidR="005043A9">
        <w:rPr>
          <w:sz w:val="22"/>
          <w:szCs w:val="22"/>
        </w:rPr>
        <w:t>KPSWJG</w:t>
      </w:r>
      <w:r w:rsidRPr="00D564B5">
        <w:rPr>
          <w:i/>
          <w:sz w:val="22"/>
          <w:szCs w:val="22"/>
        </w:rPr>
        <w:t xml:space="preserve">, </w:t>
      </w:r>
      <w:r w:rsidRPr="00D564B5">
        <w:rPr>
          <w:sz w:val="22"/>
          <w:szCs w:val="22"/>
        </w:rPr>
        <w:t>oświadczam, co następuje:</w:t>
      </w:r>
    </w:p>
    <w:p w:rsidR="00084362" w:rsidRPr="001659BB" w:rsidRDefault="00084362" w:rsidP="00084362">
      <w:pPr>
        <w:spacing w:line="360" w:lineRule="auto"/>
        <w:jc w:val="both"/>
        <w:rPr>
          <w:sz w:val="10"/>
          <w:szCs w:val="10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OŚWIADCZENIA DOTYCZĄCE WYKONAWCY:</w:t>
      </w:r>
    </w:p>
    <w:p w:rsidR="00084362" w:rsidRPr="001659BB" w:rsidRDefault="00084362" w:rsidP="00084362">
      <w:pPr>
        <w:spacing w:line="360" w:lineRule="auto"/>
        <w:ind w:left="720"/>
        <w:contextualSpacing/>
        <w:jc w:val="both"/>
        <w:rPr>
          <w:sz w:val="10"/>
          <w:szCs w:val="10"/>
        </w:rPr>
      </w:pPr>
    </w:p>
    <w:p w:rsidR="00084362" w:rsidRPr="00D564B5" w:rsidRDefault="00084362" w:rsidP="00AD1BB4">
      <w:pPr>
        <w:numPr>
          <w:ilvl w:val="0"/>
          <w:numId w:val="60"/>
        </w:numPr>
        <w:ind w:left="714" w:hanging="357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1 pkt 12-22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084362" w:rsidRPr="00D564B5" w:rsidRDefault="00084362" w:rsidP="00AD1BB4">
      <w:pPr>
        <w:numPr>
          <w:ilvl w:val="0"/>
          <w:numId w:val="60"/>
        </w:numPr>
        <w:ind w:left="714" w:hanging="357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5 pkt 1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084362" w:rsidRPr="001659BB" w:rsidRDefault="00084362" w:rsidP="00AD1BB4">
      <w:pPr>
        <w:jc w:val="both"/>
        <w:rPr>
          <w:i/>
          <w:sz w:val="16"/>
          <w:szCs w:val="16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D564B5">
        <w:rPr>
          <w:sz w:val="22"/>
          <w:szCs w:val="22"/>
        </w:rPr>
        <w:t>…………………………………………</w:t>
      </w:r>
    </w:p>
    <w:p w:rsidR="00084362" w:rsidRPr="001659BB" w:rsidRDefault="00084362" w:rsidP="00084362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084362" w:rsidRPr="00D564B5" w:rsidRDefault="00084362" w:rsidP="005043A9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>Oświadczam, że zachodzą w stosunku do mnie podstawy wykluczenia z postępowania na podstawie</w:t>
      </w:r>
      <w:r w:rsidRPr="00D564B5">
        <w:rPr>
          <w:sz w:val="22"/>
          <w:szCs w:val="22"/>
        </w:rPr>
        <w:br/>
        <w:t xml:space="preserve"> art. ………….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</w:t>
      </w:r>
      <w:r w:rsidRPr="00D564B5">
        <w:rPr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D564B5">
        <w:rPr>
          <w:i/>
          <w:sz w:val="22"/>
          <w:szCs w:val="22"/>
        </w:rPr>
        <w:t>Pzp</w:t>
      </w:r>
      <w:proofErr w:type="spellEnd"/>
      <w:r w:rsidRPr="00D564B5">
        <w:rPr>
          <w:i/>
          <w:sz w:val="22"/>
          <w:szCs w:val="22"/>
        </w:rPr>
        <w:t>).</w:t>
      </w:r>
      <w:r w:rsidRPr="00D564B5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podjąłem następujące środki naprawcze:  ................................................................................................................................................</w:t>
      </w:r>
    </w:p>
    <w:p w:rsidR="00084362" w:rsidRPr="00D564B5" w:rsidRDefault="00084362" w:rsidP="005043A9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t>…...........…………………………………………………………………………………………………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Pr="001659BB" w:rsidRDefault="00084362" w:rsidP="00084362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084362" w:rsidRPr="001659BB" w:rsidRDefault="00084362" w:rsidP="00084362">
      <w:pPr>
        <w:spacing w:line="360" w:lineRule="auto"/>
        <w:jc w:val="both"/>
        <w:rPr>
          <w:i/>
          <w:sz w:val="18"/>
          <w:szCs w:val="1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PODMIOTU, NA KTÓREGO ZASOBY POWOŁUJE SIĘ WYKONAWCA: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stosunku do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</w:t>
      </w:r>
      <w:proofErr w:type="spellStart"/>
      <w:r w:rsidRPr="00D564B5">
        <w:rPr>
          <w:sz w:val="22"/>
          <w:szCs w:val="22"/>
        </w:rPr>
        <w:t>tów</w:t>
      </w:r>
      <w:proofErr w:type="spellEnd"/>
      <w:r w:rsidRPr="00D564B5">
        <w:rPr>
          <w:sz w:val="22"/>
          <w:szCs w:val="22"/>
        </w:rPr>
        <w:t>, na którego/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zasoby powołuję się w niniejszym postępowaniu, tj.: ……………………….......……………………………… </w:t>
      </w:r>
      <w:r w:rsidRPr="00D564B5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D564B5">
        <w:rPr>
          <w:i/>
          <w:sz w:val="22"/>
          <w:szCs w:val="22"/>
        </w:rPr>
        <w:t>CEiDG</w:t>
      </w:r>
      <w:proofErr w:type="spellEnd"/>
      <w:r w:rsidRPr="00D564B5">
        <w:rPr>
          <w:i/>
          <w:sz w:val="22"/>
          <w:szCs w:val="22"/>
        </w:rPr>
        <w:t xml:space="preserve">) </w:t>
      </w:r>
      <w:r w:rsidRPr="00D564B5">
        <w:rPr>
          <w:sz w:val="22"/>
          <w:szCs w:val="22"/>
        </w:rPr>
        <w:t xml:space="preserve">nie zachodzą podstawy wykluczenia z postępowania o udzielenie zamówienia na podstawie art. 24 ust. 1 pkt 13–22 i ust. 5 pkt 1 i pkt 8 ustawy. 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Default="00084362" w:rsidP="00084362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BD2021" w:rsidRDefault="00BD2021" w:rsidP="00084362">
      <w:pPr>
        <w:ind w:left="5664" w:firstLine="708"/>
        <w:jc w:val="both"/>
        <w:rPr>
          <w:i/>
          <w:sz w:val="20"/>
          <w:szCs w:val="20"/>
        </w:rPr>
      </w:pPr>
    </w:p>
    <w:p w:rsidR="00BD2021" w:rsidRDefault="00BD2021" w:rsidP="00084362">
      <w:pPr>
        <w:ind w:left="5664" w:firstLine="708"/>
        <w:jc w:val="both"/>
        <w:rPr>
          <w:i/>
          <w:sz w:val="20"/>
          <w:szCs w:val="20"/>
        </w:rPr>
      </w:pPr>
    </w:p>
    <w:p w:rsidR="00BD2021" w:rsidRDefault="00BD2021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BD2021" w:rsidRDefault="00BD2021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BD2021" w:rsidRDefault="00BD2021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084362" w:rsidRPr="00D564B5" w:rsidRDefault="00084362" w:rsidP="00084362">
      <w:pPr>
        <w:spacing w:line="360" w:lineRule="auto"/>
        <w:jc w:val="both"/>
        <w:rPr>
          <w:b/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Default="00084362" w:rsidP="00084362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C8504E" w:rsidRDefault="00C8504E">
      <w:pPr>
        <w:spacing w:after="160" w:line="259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A7258A" w:rsidRPr="008A5B5C" w:rsidRDefault="00C8504E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ADC2033" wp14:editId="79CC14C6">
            <wp:extent cx="5760720" cy="739490"/>
            <wp:effectExtent l="0" t="0" r="0" b="3810"/>
            <wp:docPr id="5" name="Obraz 5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0F0D6B" w:rsidRDefault="000F0D6B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8504E" w:rsidRDefault="00C8504E" w:rsidP="00C8504E">
      <w:r>
        <w:tab/>
      </w:r>
      <w:r>
        <w:tab/>
      </w:r>
      <w:r>
        <w:tab/>
      </w:r>
    </w:p>
    <w:p w:rsidR="00084362" w:rsidRPr="00D564B5" w:rsidRDefault="00084362" w:rsidP="00084362">
      <w:pPr>
        <w:spacing w:line="360" w:lineRule="auto"/>
        <w:jc w:val="right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Załącznik nr 3 do SIWZ</w:t>
      </w:r>
    </w:p>
    <w:p w:rsidR="00084362" w:rsidRPr="00D564B5" w:rsidRDefault="00084362" w:rsidP="00084362">
      <w:pPr>
        <w:spacing w:line="360" w:lineRule="auto"/>
        <w:ind w:left="5246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Zamawiający:</w:t>
      </w:r>
    </w:p>
    <w:p w:rsidR="00630647" w:rsidRDefault="00630647" w:rsidP="00630647">
      <w:pPr>
        <w:ind w:left="5245"/>
        <w:rPr>
          <w:sz w:val="22"/>
          <w:szCs w:val="22"/>
        </w:rPr>
      </w:pPr>
      <w:r>
        <w:rPr>
          <w:sz w:val="22"/>
          <w:szCs w:val="22"/>
        </w:rPr>
        <w:t>Karkonoska Państwowa Szkoła Wyższa</w:t>
      </w:r>
    </w:p>
    <w:p w:rsidR="00630647" w:rsidRDefault="00630647" w:rsidP="00630647">
      <w:pPr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w Jeleniej Górze</w:t>
      </w:r>
    </w:p>
    <w:p w:rsidR="00630647" w:rsidRDefault="00630647" w:rsidP="00630647">
      <w:pPr>
        <w:ind w:left="5245"/>
        <w:rPr>
          <w:sz w:val="22"/>
          <w:szCs w:val="22"/>
        </w:rPr>
      </w:pPr>
      <w:r>
        <w:rPr>
          <w:sz w:val="22"/>
          <w:szCs w:val="22"/>
        </w:rPr>
        <w:t>ul. Lwówecka 18</w:t>
      </w:r>
    </w:p>
    <w:p w:rsidR="00630647" w:rsidRPr="00D564B5" w:rsidRDefault="00630647" w:rsidP="00630647">
      <w:pPr>
        <w:ind w:left="5245"/>
        <w:rPr>
          <w:sz w:val="22"/>
          <w:szCs w:val="22"/>
        </w:rPr>
      </w:pPr>
      <w:r>
        <w:rPr>
          <w:sz w:val="22"/>
          <w:szCs w:val="22"/>
        </w:rPr>
        <w:t>58-503 Jelenia Góra</w:t>
      </w:r>
    </w:p>
    <w:p w:rsidR="00084362" w:rsidRPr="00D564B5" w:rsidRDefault="00084362" w:rsidP="00084362">
      <w:pPr>
        <w:spacing w:line="360" w:lineRule="auto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Wykonawca:</w:t>
      </w:r>
    </w:p>
    <w:p w:rsidR="00084362" w:rsidRPr="00D564B5" w:rsidRDefault="00084362" w:rsidP="00084362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………………………………………………………………….……...</w:t>
      </w:r>
    </w:p>
    <w:p w:rsidR="00084362" w:rsidRPr="00D564B5" w:rsidRDefault="00084362" w:rsidP="00C8504E">
      <w:pPr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</w:t>
      </w:r>
    </w:p>
    <w:p w:rsidR="00084362" w:rsidRPr="00C8504E" w:rsidRDefault="00084362" w:rsidP="00C8504E">
      <w:pPr>
        <w:ind w:right="5953"/>
        <w:rPr>
          <w:i/>
          <w:sz w:val="16"/>
          <w:szCs w:val="16"/>
        </w:rPr>
      </w:pPr>
      <w:r w:rsidRPr="00C8504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8504E">
        <w:rPr>
          <w:i/>
          <w:sz w:val="16"/>
          <w:szCs w:val="16"/>
        </w:rPr>
        <w:t>CEiDG</w:t>
      </w:r>
      <w:proofErr w:type="spellEnd"/>
      <w:r w:rsidRPr="00C8504E">
        <w:rPr>
          <w:i/>
          <w:sz w:val="16"/>
          <w:szCs w:val="16"/>
        </w:rPr>
        <w:t>)</w:t>
      </w:r>
    </w:p>
    <w:p w:rsidR="00C8504E" w:rsidRDefault="00C8504E" w:rsidP="00120182">
      <w:pPr>
        <w:rPr>
          <w:sz w:val="22"/>
          <w:szCs w:val="22"/>
          <w:u w:val="single"/>
        </w:rPr>
      </w:pPr>
    </w:p>
    <w:p w:rsidR="00084362" w:rsidRPr="00D564B5" w:rsidRDefault="00084362" w:rsidP="00120182">
      <w:pPr>
        <w:rPr>
          <w:sz w:val="22"/>
          <w:szCs w:val="22"/>
          <w:u w:val="single"/>
        </w:rPr>
      </w:pPr>
      <w:r w:rsidRPr="00D564B5">
        <w:rPr>
          <w:sz w:val="22"/>
          <w:szCs w:val="22"/>
          <w:u w:val="single"/>
        </w:rPr>
        <w:t>reprezentowany przez:</w:t>
      </w:r>
    </w:p>
    <w:p w:rsidR="00084362" w:rsidRPr="00D564B5" w:rsidRDefault="00084362" w:rsidP="00C8504E">
      <w:pPr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………………………………………………………………………...</w:t>
      </w:r>
    </w:p>
    <w:p w:rsidR="00084362" w:rsidRPr="00C8504E" w:rsidRDefault="00084362" w:rsidP="00C8504E">
      <w:pPr>
        <w:ind w:right="5954"/>
        <w:rPr>
          <w:i/>
          <w:sz w:val="16"/>
          <w:szCs w:val="16"/>
        </w:rPr>
      </w:pPr>
      <w:r w:rsidRPr="00C8504E">
        <w:rPr>
          <w:i/>
          <w:sz w:val="16"/>
          <w:szCs w:val="16"/>
        </w:rPr>
        <w:t>(imię, nazwisko, stanowisko/podstawa do reprezentacji)</w:t>
      </w:r>
    </w:p>
    <w:p w:rsidR="00084362" w:rsidRPr="00C8504E" w:rsidRDefault="00084362" w:rsidP="00084362">
      <w:pPr>
        <w:spacing w:line="360" w:lineRule="auto"/>
        <w:rPr>
          <w:sz w:val="16"/>
          <w:szCs w:val="16"/>
        </w:rPr>
      </w:pP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084362" w:rsidRPr="009B5E42" w:rsidRDefault="00084362" w:rsidP="00084362">
      <w:pPr>
        <w:spacing w:line="360" w:lineRule="auto"/>
        <w:jc w:val="center"/>
        <w:rPr>
          <w:b/>
          <w:sz w:val="8"/>
          <w:szCs w:val="8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D564B5">
        <w:rPr>
          <w:b/>
          <w:sz w:val="22"/>
          <w:szCs w:val="22"/>
          <w:u w:val="single"/>
        </w:rPr>
        <w:br/>
      </w:r>
    </w:p>
    <w:p w:rsidR="00630647" w:rsidRPr="00630647" w:rsidRDefault="00630647" w:rsidP="00630647">
      <w:pPr>
        <w:rPr>
          <w:sz w:val="28"/>
        </w:rPr>
      </w:pPr>
      <w:r w:rsidRPr="00D564B5">
        <w:rPr>
          <w:sz w:val="22"/>
          <w:szCs w:val="22"/>
        </w:rPr>
        <w:t>Na potrzeby postępowania o udzielenie zamówienia publicznego</w:t>
      </w:r>
      <w:r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630647" w:rsidRPr="00D564B5" w:rsidRDefault="00630647" w:rsidP="00630647">
      <w:pPr>
        <w:spacing w:line="360" w:lineRule="auto"/>
        <w:jc w:val="center"/>
        <w:rPr>
          <w:sz w:val="22"/>
          <w:szCs w:val="22"/>
        </w:rPr>
      </w:pPr>
      <w:r w:rsidRPr="00D564B5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KPSWJG</w:t>
      </w:r>
      <w:r w:rsidRPr="00D564B5">
        <w:rPr>
          <w:i/>
          <w:sz w:val="22"/>
          <w:szCs w:val="22"/>
        </w:rPr>
        <w:t xml:space="preserve">, </w:t>
      </w:r>
      <w:r w:rsidRPr="00D564B5">
        <w:rPr>
          <w:sz w:val="22"/>
          <w:szCs w:val="22"/>
        </w:rPr>
        <w:t>oświadczam, co następuje:</w:t>
      </w:r>
    </w:p>
    <w:p w:rsidR="00084362" w:rsidRPr="009B5E42" w:rsidRDefault="00084362" w:rsidP="00084362">
      <w:pPr>
        <w:pStyle w:val="Akapitzlist"/>
        <w:spacing w:line="360" w:lineRule="auto"/>
        <w:ind w:left="0"/>
        <w:jc w:val="center"/>
        <w:rPr>
          <w:sz w:val="8"/>
          <w:szCs w:val="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INFORMACJA DOTYCZĄCA WYKONAWCY:</w:t>
      </w:r>
    </w:p>
    <w:p w:rsidR="00084362" w:rsidRPr="009B5E42" w:rsidRDefault="00084362" w:rsidP="00084362">
      <w:pPr>
        <w:spacing w:line="360" w:lineRule="auto"/>
        <w:jc w:val="both"/>
        <w:rPr>
          <w:sz w:val="8"/>
          <w:szCs w:val="8"/>
        </w:rPr>
      </w:pPr>
    </w:p>
    <w:p w:rsidR="00084362" w:rsidRPr="00D564B5" w:rsidRDefault="00084362" w:rsidP="0008436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spełniam warunki udziału w postępowaniu </w:t>
      </w:r>
      <w:r>
        <w:rPr>
          <w:sz w:val="22"/>
          <w:szCs w:val="22"/>
        </w:rPr>
        <w:t>określone przez Z</w:t>
      </w:r>
      <w:r w:rsidRPr="00D564B5">
        <w:rPr>
          <w:sz w:val="22"/>
          <w:szCs w:val="22"/>
        </w:rPr>
        <w:t xml:space="preserve">amawiającego w Specyfikacji istotnych warunków zamówienia dot. przetargu nieograniczonego </w:t>
      </w:r>
      <w:r>
        <w:rPr>
          <w:sz w:val="22"/>
          <w:szCs w:val="22"/>
        </w:rPr>
        <w:t xml:space="preserve">                                          </w:t>
      </w:r>
      <w:r w:rsidRPr="00D564B5">
        <w:rPr>
          <w:sz w:val="22"/>
          <w:szCs w:val="22"/>
        </w:rPr>
        <w:t xml:space="preserve"> nr </w:t>
      </w:r>
      <w:r w:rsidR="009D005F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</w:p>
    <w:p w:rsidR="000F0D6B" w:rsidRDefault="000F0D6B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0F0D6B" w:rsidRDefault="00084362" w:rsidP="000F0D6B">
      <w:pPr>
        <w:jc w:val="both"/>
        <w:rPr>
          <w:sz w:val="16"/>
          <w:szCs w:val="16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="000F0D6B">
        <w:rPr>
          <w:sz w:val="22"/>
          <w:szCs w:val="22"/>
        </w:rPr>
        <w:t xml:space="preserve">                                              </w:t>
      </w:r>
      <w:r w:rsidRPr="000F0D6B">
        <w:rPr>
          <w:sz w:val="16"/>
          <w:szCs w:val="16"/>
        </w:rPr>
        <w:t>…………………………………………</w:t>
      </w:r>
    </w:p>
    <w:p w:rsidR="00084362" w:rsidRPr="000F0D6B" w:rsidRDefault="00084362" w:rsidP="000F0D6B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120182" w:rsidRDefault="00120182" w:rsidP="00084362">
      <w:pPr>
        <w:ind w:left="5664" w:firstLine="708"/>
        <w:jc w:val="both"/>
        <w:rPr>
          <w:i/>
          <w:sz w:val="22"/>
          <w:szCs w:val="22"/>
        </w:rPr>
      </w:pPr>
    </w:p>
    <w:p w:rsidR="00E8339F" w:rsidRPr="00D564B5" w:rsidRDefault="00E8339F" w:rsidP="00084362">
      <w:pPr>
        <w:ind w:left="5664" w:firstLine="708"/>
        <w:jc w:val="both"/>
        <w:rPr>
          <w:i/>
          <w:sz w:val="22"/>
          <w:szCs w:val="22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sz w:val="22"/>
          <w:szCs w:val="22"/>
        </w:rPr>
      </w:pPr>
      <w:r w:rsidRPr="00D564B5">
        <w:rPr>
          <w:b/>
          <w:sz w:val="22"/>
          <w:szCs w:val="22"/>
        </w:rPr>
        <w:lastRenderedPageBreak/>
        <w:t>INFORMACJA W ZWIĄZKU Z POLEGANIEM NA ZASOBACH INNYCH PODMIOTÓW</w:t>
      </w:r>
      <w:r w:rsidRPr="00D564B5">
        <w:rPr>
          <w:sz w:val="22"/>
          <w:szCs w:val="22"/>
        </w:rPr>
        <w:t>: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celu wykazania spełniania warunków udziału w postępowaniu, określonych przez zamawiającego w Specyfikacji istotnych warunków zamówienia dot. przetargu nieograniczonego nr </w:t>
      </w:r>
      <w:r w:rsidR="009D005F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  <w:r w:rsidR="00630647">
        <w:rPr>
          <w:sz w:val="22"/>
          <w:szCs w:val="22"/>
        </w:rPr>
        <w:t xml:space="preserve"> </w:t>
      </w:r>
      <w:r w:rsidRPr="00D564B5">
        <w:rPr>
          <w:sz w:val="22"/>
          <w:szCs w:val="22"/>
        </w:rPr>
        <w:t xml:space="preserve"> polegam na zasobach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podmiotu/ów: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………………………………………………………………………...……………………………………………………………………………………………………………….……………………………,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…………………………………………………………………………….……………………………, w następującym zakresie: </w:t>
      </w:r>
    </w:p>
    <w:p w:rsidR="00084362" w:rsidRPr="00D564B5" w:rsidRDefault="00084362" w:rsidP="00084362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……………………………………............................................................................................................                                                    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……………………………………………………………………………………………………………</w:t>
      </w:r>
      <w:r w:rsidRPr="00D564B5">
        <w:rPr>
          <w:i/>
          <w:sz w:val="22"/>
          <w:szCs w:val="22"/>
        </w:rPr>
        <w:t xml:space="preserve"> (wskazać podmiot i określić odpowiedni zakres dla wskazanego podmiotu).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Pr="00D564B5" w:rsidRDefault="0008436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D564B5">
        <w:rPr>
          <w:i/>
          <w:sz w:val="22"/>
          <w:szCs w:val="22"/>
        </w:rPr>
        <w:t>(podpis)</w:t>
      </w:r>
    </w:p>
    <w:p w:rsidR="0008436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Pr="009B5E4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F0D6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084362" w:rsidRPr="000F0D6B" w:rsidRDefault="00084362" w:rsidP="000F0D6B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120182" w:rsidRPr="000F0D6B" w:rsidRDefault="00120182" w:rsidP="0008436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120182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20182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20182" w:rsidRPr="00D564B5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A7258A" w:rsidRPr="008A5B5C" w:rsidRDefault="001A403F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94A26AB" wp14:editId="7CBA17ED">
            <wp:extent cx="5760720" cy="739490"/>
            <wp:effectExtent l="0" t="0" r="0" b="3810"/>
            <wp:docPr id="6" name="Obraz 6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1A403F" w:rsidRDefault="001A403F" w:rsidP="00A7258A">
      <w:pPr>
        <w:jc w:val="center"/>
      </w:pPr>
      <w:r>
        <w:tab/>
      </w:r>
      <w:r>
        <w:tab/>
        <w:t>–––––––––––––––––––––––––––––––––––––––––––––––––––––––––––––––</w:t>
      </w:r>
      <w:r>
        <w:tab/>
      </w:r>
    </w:p>
    <w:p w:rsidR="00084362" w:rsidRPr="002D43AB" w:rsidRDefault="00084362" w:rsidP="00084362">
      <w:pPr>
        <w:spacing w:line="360" w:lineRule="auto"/>
        <w:ind w:left="6372"/>
        <w:jc w:val="right"/>
        <w:rPr>
          <w:b/>
          <w:sz w:val="22"/>
          <w:szCs w:val="22"/>
        </w:rPr>
      </w:pPr>
      <w:r w:rsidRPr="002D43AB">
        <w:rPr>
          <w:b/>
          <w:sz w:val="22"/>
          <w:szCs w:val="22"/>
        </w:rPr>
        <w:t>Załącznik nr 4 do SIWZ</w:t>
      </w:r>
    </w:p>
    <w:p w:rsidR="00084362" w:rsidRDefault="00084362" w:rsidP="0008436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084362" w:rsidRPr="00611554" w:rsidRDefault="00084362" w:rsidP="00084362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611554">
        <w:rPr>
          <w:sz w:val="22"/>
          <w:szCs w:val="22"/>
        </w:rPr>
        <w:t>…...……………….……</w:t>
      </w:r>
    </w:p>
    <w:p w:rsidR="00084362" w:rsidRPr="001A403F" w:rsidRDefault="00084362" w:rsidP="00084362">
      <w:pPr>
        <w:suppressAutoHyphens/>
        <w:ind w:left="255"/>
        <w:jc w:val="both"/>
        <w:rPr>
          <w:rFonts w:ascii="Arial" w:hAnsi="Arial" w:cs="Arial"/>
          <w:i/>
          <w:sz w:val="16"/>
          <w:szCs w:val="16"/>
        </w:rPr>
      </w:pPr>
      <w:r w:rsidRPr="001A403F">
        <w:rPr>
          <w:rFonts w:ascii="Arial" w:hAnsi="Arial" w:cs="Arial"/>
          <w:i/>
          <w:sz w:val="16"/>
          <w:szCs w:val="16"/>
        </w:rPr>
        <w:t xml:space="preserve">      pieczęć firmowa Wykonawcy</w:t>
      </w:r>
      <w:r w:rsidRPr="001A403F">
        <w:rPr>
          <w:rFonts w:ascii="Arial" w:hAnsi="Arial" w:cs="Arial"/>
          <w:i/>
          <w:sz w:val="16"/>
          <w:szCs w:val="16"/>
        </w:rPr>
        <w:tab/>
      </w:r>
      <w:r w:rsidRPr="001A403F">
        <w:rPr>
          <w:rFonts w:ascii="Arial" w:hAnsi="Arial" w:cs="Arial"/>
          <w:i/>
          <w:sz w:val="16"/>
          <w:szCs w:val="16"/>
        </w:rPr>
        <w:tab/>
      </w:r>
    </w:p>
    <w:p w:rsidR="00084362" w:rsidRDefault="00084362" w:rsidP="00084362">
      <w:pPr>
        <w:jc w:val="center"/>
        <w:rPr>
          <w:rFonts w:eastAsia="Calibri"/>
          <w:b/>
          <w:spacing w:val="26"/>
          <w:lang w:eastAsia="en-US"/>
        </w:rPr>
      </w:pPr>
    </w:p>
    <w:p w:rsidR="00630647" w:rsidRPr="00630647" w:rsidRDefault="00084362" w:rsidP="00630647">
      <w:pPr>
        <w:rPr>
          <w:sz w:val="28"/>
        </w:rPr>
      </w:pPr>
      <w:r w:rsidRPr="002C1F17">
        <w:rPr>
          <w:bCs/>
          <w:sz w:val="22"/>
          <w:szCs w:val="22"/>
        </w:rPr>
        <w:t xml:space="preserve">Dotyczy: przetargu nieograniczonego </w:t>
      </w:r>
      <w:r w:rsidRPr="00150CF4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  <w:r w:rsidRPr="00611554">
        <w:rPr>
          <w:sz w:val="22"/>
          <w:szCs w:val="22"/>
        </w:rPr>
        <w:t xml:space="preserve"> </w:t>
      </w:r>
      <w:r w:rsidR="00630647"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084362" w:rsidRPr="00884FEB" w:rsidRDefault="00084362" w:rsidP="00084362">
      <w:pPr>
        <w:autoSpaceDE w:val="0"/>
        <w:autoSpaceDN w:val="0"/>
        <w:adjustRightInd w:val="0"/>
        <w:jc w:val="center"/>
        <w:rPr>
          <w:b/>
          <w:spacing w:val="26"/>
          <w:sz w:val="12"/>
          <w:szCs w:val="12"/>
        </w:rPr>
      </w:pPr>
      <w:r w:rsidRPr="0051437C">
        <w:rPr>
          <w:b/>
          <w:bCs/>
        </w:rPr>
        <w:t xml:space="preserve">INFORMACJA </w:t>
      </w:r>
      <w:r w:rsidR="00722BD4">
        <w:rPr>
          <w:b/>
          <w:bCs/>
        </w:rPr>
        <w:t xml:space="preserve">O </w:t>
      </w:r>
      <w:r w:rsidRPr="0051437C">
        <w:rPr>
          <w:b/>
          <w:bCs/>
        </w:rPr>
        <w:t>PODWYKONAWC</w:t>
      </w:r>
      <w:r w:rsidR="00722BD4">
        <w:rPr>
          <w:b/>
          <w:bCs/>
        </w:rPr>
        <w:t>ACH</w:t>
      </w:r>
    </w:p>
    <w:p w:rsidR="00084362" w:rsidRPr="0051437C" w:rsidRDefault="00084362" w:rsidP="0008436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Na potrzeby postępowania o udzielenie zam</w:t>
      </w:r>
      <w:r>
        <w:rPr>
          <w:color w:val="000000"/>
          <w:sz w:val="22"/>
          <w:szCs w:val="22"/>
        </w:rPr>
        <w:t xml:space="preserve">ówienia publicznego Nr </w:t>
      </w:r>
      <w:r w:rsidR="00722BD4">
        <w:rPr>
          <w:color w:val="000000"/>
          <w:sz w:val="22"/>
          <w:szCs w:val="22"/>
        </w:rPr>
        <w:t>DAT-2151-</w:t>
      </w:r>
      <w:r w:rsidR="00832A56">
        <w:rPr>
          <w:color w:val="000000"/>
          <w:sz w:val="22"/>
          <w:szCs w:val="22"/>
        </w:rPr>
        <w:t>1/20</w:t>
      </w:r>
      <w:r w:rsidRPr="0051437C">
        <w:rPr>
          <w:color w:val="000000"/>
          <w:sz w:val="22"/>
          <w:szCs w:val="22"/>
        </w:rPr>
        <w:t xml:space="preserve"> informuję, że (</w:t>
      </w:r>
      <w:r w:rsidRPr="00AA038A">
        <w:rPr>
          <w:rFonts w:ascii="Arial" w:hAnsi="Arial" w:cs="Arial"/>
          <w:b/>
          <w:i/>
          <w:color w:val="000000"/>
          <w:sz w:val="18"/>
          <w:szCs w:val="18"/>
        </w:rPr>
        <w:t>odpowiednie zaznaczyć</w:t>
      </w:r>
      <w:r w:rsidRPr="0051437C">
        <w:rPr>
          <w:color w:val="000000"/>
          <w:sz w:val="22"/>
          <w:szCs w:val="22"/>
        </w:rPr>
        <w:t xml:space="preserve">): </w:t>
      </w:r>
    </w:p>
    <w:p w:rsidR="00084362" w:rsidRPr="00884FEB" w:rsidRDefault="00084362" w:rsidP="00084362">
      <w:pPr>
        <w:autoSpaceDE w:val="0"/>
        <w:autoSpaceDN w:val="0"/>
        <w:adjustRightInd w:val="0"/>
        <w:spacing w:after="75"/>
        <w:rPr>
          <w:color w:val="000000"/>
          <w:sz w:val="10"/>
          <w:szCs w:val="1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43F38" wp14:editId="54DA20E2">
                <wp:simplePos x="0" y="0"/>
                <wp:positionH relativeFrom="leftMargin">
                  <wp:align>right</wp:align>
                </wp:positionH>
                <wp:positionV relativeFrom="paragraph">
                  <wp:posOffset>132715</wp:posOffset>
                </wp:positionV>
                <wp:extent cx="114300" cy="129540"/>
                <wp:effectExtent l="0" t="0" r="19050" b="228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42.2pt;margin-top:10.45pt;width:9pt;height:10.2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">
                <w10:wrap anchorx="margin"/>
              </v:rect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084362" w:rsidRPr="0051437C" w:rsidRDefault="00084362" w:rsidP="00084362">
      <w:pPr>
        <w:autoSpaceDE w:val="0"/>
        <w:autoSpaceDN w:val="0"/>
        <w:adjustRightInd w:val="0"/>
        <w:spacing w:after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Wykonamy całe zamówienie siłami własnymi. </w:t>
      </w:r>
    </w:p>
    <w:p w:rsidR="00084362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C5A43" wp14:editId="738FA636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114300" cy="129540"/>
                <wp:effectExtent l="11430" t="10160" r="762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9.3pt;margin-top:13.05pt;width: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4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"/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084362" w:rsidRPr="0051437C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Przy pomocy podwykonawców wykonamy następujące części zamówienia: </w:t>
      </w:r>
    </w:p>
    <w:p w:rsidR="00084362" w:rsidRPr="002A70B8" w:rsidRDefault="00084362" w:rsidP="00084362">
      <w:pPr>
        <w:pStyle w:val="Tekstpodstawowywcity21"/>
        <w:tabs>
          <w:tab w:val="left" w:pos="357"/>
          <w:tab w:val="left" w:pos="1077"/>
        </w:tabs>
        <w:overflowPunct/>
        <w:autoSpaceDE/>
        <w:autoSpaceDN w:val="0"/>
        <w:spacing w:line="240" w:lineRule="auto"/>
        <w:ind w:left="0"/>
        <w:rPr>
          <w:rFonts w:ascii="Calibri" w:hAnsi="Calibri" w:cs="Times New Roman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664"/>
        <w:gridCol w:w="4395"/>
      </w:tblGrid>
      <w:tr w:rsidR="00084362" w:rsidRPr="001F551E" w:rsidTr="00A87B21">
        <w:trPr>
          <w:cantSplit/>
          <w:trHeight w:val="820"/>
          <w:jc w:val="center"/>
        </w:trPr>
        <w:tc>
          <w:tcPr>
            <w:tcW w:w="434" w:type="dxa"/>
            <w:tcBorders>
              <w:bottom w:val="double" w:sz="4" w:space="0" w:color="auto"/>
            </w:tcBorders>
            <w:vAlign w:val="center"/>
          </w:tcPr>
          <w:p w:rsidR="00084362" w:rsidRPr="002A70B8" w:rsidRDefault="00084362" w:rsidP="000742DF">
            <w:pPr>
              <w:pStyle w:val="Nagwek8"/>
              <w:keepLines w:val="0"/>
              <w:numPr>
                <w:ilvl w:val="7"/>
                <w:numId w:val="61"/>
              </w:numPr>
              <w:tabs>
                <w:tab w:val="left" w:pos="0"/>
                <w:tab w:val="left" w:pos="10382"/>
              </w:tabs>
              <w:suppressAutoHyphens/>
              <w:overflowPunct w:val="0"/>
              <w:autoSpaceDE w:val="0"/>
              <w:snapToGrid w:val="0"/>
              <w:spacing w:before="0"/>
              <w:ind w:left="4680" w:hanging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4664" w:type="dxa"/>
            <w:tcBorders>
              <w:bottom w:val="double" w:sz="4" w:space="0" w:color="auto"/>
            </w:tcBorders>
            <w:vAlign w:val="center"/>
          </w:tcPr>
          <w:p w:rsidR="00084362" w:rsidRPr="0051437C" w:rsidRDefault="00084362" w:rsidP="00A87B2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części zamówienia, które Wykonawca zamierza powierzyć podwykonawcom 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084362" w:rsidRPr="0051437C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51437C">
              <w:rPr>
                <w:sz w:val="22"/>
                <w:szCs w:val="22"/>
              </w:rPr>
              <w:t>Firma Podwykonawcy</w:t>
            </w:r>
          </w:p>
        </w:tc>
      </w:tr>
      <w:tr w:rsidR="00084362" w:rsidRPr="001F551E" w:rsidTr="00A87B21">
        <w:trPr>
          <w:cantSplit/>
          <w:trHeight w:val="155"/>
          <w:jc w:val="center"/>
        </w:trPr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3</w:t>
            </w:r>
          </w:p>
        </w:tc>
      </w:tr>
      <w:tr w:rsidR="00084362" w:rsidRPr="001F551E" w:rsidTr="004044F4">
        <w:trPr>
          <w:cantSplit/>
          <w:trHeight w:val="456"/>
          <w:jc w:val="center"/>
        </w:trPr>
        <w:tc>
          <w:tcPr>
            <w:tcW w:w="434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pStyle w:val="Styl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pStyle w:val="Styl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398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419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416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84362" w:rsidRPr="0051437C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1437C">
        <w:rPr>
          <w:i/>
          <w:iCs/>
          <w:color w:val="000000"/>
          <w:sz w:val="22"/>
          <w:szCs w:val="22"/>
        </w:rPr>
        <w:t>W przypadku zatrudnienia podwykonaw</w:t>
      </w:r>
      <w:r>
        <w:rPr>
          <w:i/>
          <w:iCs/>
          <w:color w:val="000000"/>
          <w:sz w:val="22"/>
          <w:szCs w:val="22"/>
        </w:rPr>
        <w:t>ców Wykonawca wypełnia niniejszą</w:t>
      </w:r>
      <w:r w:rsidRPr="0051437C">
        <w:rPr>
          <w:i/>
          <w:iCs/>
          <w:color w:val="000000"/>
          <w:sz w:val="22"/>
          <w:szCs w:val="22"/>
        </w:rPr>
        <w:t xml:space="preserve"> tabelą </w:t>
      </w: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W przypadku zatrudnienia podwykonawców, oświadczamy że ponosimy całkowitą odpowiedzialność za działanie lub zaniechania wszystkich podwykonawców.</w:t>
      </w: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</w:p>
    <w:p w:rsidR="00084362" w:rsidRPr="00A2565D" w:rsidRDefault="00084362" w:rsidP="004044F4">
      <w:pPr>
        <w:jc w:val="both"/>
        <w:rPr>
          <w:sz w:val="22"/>
          <w:szCs w:val="22"/>
        </w:rPr>
      </w:pPr>
      <w:r w:rsidRPr="00A2565D">
        <w:rPr>
          <w:sz w:val="22"/>
          <w:szCs w:val="22"/>
        </w:rPr>
        <w:t xml:space="preserve">Wartość lub procentowa część zamówienia, jaka zostanie powierzona podwykonawcy lub podwykonawcom: </w:t>
      </w:r>
      <w:r>
        <w:rPr>
          <w:sz w:val="22"/>
          <w:szCs w:val="22"/>
        </w:rPr>
        <w:t xml:space="preserve">………….................. </w:t>
      </w:r>
    </w:p>
    <w:p w:rsidR="00084362" w:rsidRPr="00884FEB" w:rsidRDefault="00084362" w:rsidP="00084362">
      <w:pPr>
        <w:overflowPunct w:val="0"/>
        <w:autoSpaceDE w:val="0"/>
        <w:rPr>
          <w:rFonts w:ascii="Calibri" w:hAnsi="Calibri" w:cs="Arial"/>
          <w:sz w:val="8"/>
          <w:szCs w:val="8"/>
        </w:rPr>
      </w:pPr>
    </w:p>
    <w:p w:rsidR="00084362" w:rsidRPr="00246737" w:rsidRDefault="00084362" w:rsidP="00084362">
      <w:pPr>
        <w:jc w:val="both"/>
        <w:rPr>
          <w:sz w:val="20"/>
          <w:szCs w:val="20"/>
        </w:rPr>
      </w:pPr>
    </w:p>
    <w:p w:rsidR="00084362" w:rsidRPr="00246737" w:rsidRDefault="00084362" w:rsidP="00084362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084362" w:rsidRPr="00246737" w:rsidRDefault="00084362" w:rsidP="00084362">
      <w:pPr>
        <w:jc w:val="both"/>
        <w:rPr>
          <w:sz w:val="16"/>
          <w:szCs w:val="16"/>
        </w:rPr>
      </w:pPr>
      <w:r w:rsidRPr="00246737">
        <w:rPr>
          <w:i/>
          <w:sz w:val="16"/>
          <w:szCs w:val="16"/>
        </w:rPr>
        <w:t xml:space="preserve">                 (miejscowość)</w:t>
      </w:r>
    </w:p>
    <w:p w:rsidR="00084362" w:rsidRPr="00246737" w:rsidRDefault="00084362" w:rsidP="00084362">
      <w:pPr>
        <w:autoSpaceDE w:val="0"/>
        <w:autoSpaceDN w:val="0"/>
        <w:adjustRightInd w:val="0"/>
        <w:rPr>
          <w:sz w:val="22"/>
          <w:szCs w:val="22"/>
        </w:rPr>
      </w:pPr>
      <w:r w:rsidRPr="00246737">
        <w:rPr>
          <w:sz w:val="22"/>
          <w:szCs w:val="22"/>
        </w:rPr>
        <w:t xml:space="preserve">                                                                                       ......................................................................</w:t>
      </w:r>
    </w:p>
    <w:p w:rsidR="00084362" w:rsidRPr="00246737" w:rsidRDefault="00084362" w:rsidP="00084362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(pieczęcie imienne i podpisy Wykonawcy  lub</w:t>
      </w:r>
    </w:p>
    <w:p w:rsidR="00084362" w:rsidRPr="00246737" w:rsidRDefault="00084362" w:rsidP="00084362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osób uprawnionych do reprezentowania Wykonawcy)</w:t>
      </w:r>
    </w:p>
    <w:p w:rsidR="001A403F" w:rsidRPr="00246737" w:rsidRDefault="001A403F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AF397F" w:rsidRPr="008A5B5C" w:rsidRDefault="00AF397F" w:rsidP="00AF397F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5F2494C" wp14:editId="7AF2B568">
            <wp:extent cx="5760720" cy="739490"/>
            <wp:effectExtent l="0" t="0" r="0" b="3810"/>
            <wp:docPr id="8" name="Obraz 8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Pr="00476B2D">
        <w:rPr>
          <w:rFonts w:ascii="Arial" w:hAnsi="Arial" w:cs="Arial"/>
          <w:i/>
          <w:iCs/>
          <w:sz w:val="16"/>
          <w:szCs w:val="16"/>
        </w:rPr>
        <w:br/>
      </w:r>
      <w:r w:rsidRPr="008A5B5C">
        <w:rPr>
          <w:rFonts w:ascii="Arial" w:hAnsi="Arial" w:cs="Arial"/>
          <w:iCs/>
          <w:sz w:val="16"/>
          <w:szCs w:val="16"/>
        </w:rPr>
        <w:t>Projekt pod nazwą</w:t>
      </w:r>
      <w:r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AF397F" w:rsidRDefault="00AF397F" w:rsidP="00AF397F">
      <w:pPr>
        <w:jc w:val="center"/>
        <w:rPr>
          <w:b/>
          <w:sz w:val="22"/>
          <w:szCs w:val="22"/>
        </w:rPr>
      </w:pPr>
      <w:r>
        <w:t>––––––––––––––––––––––––––––––––––––––––––––––––––––––––––––––––––––––––</w:t>
      </w:r>
      <w:r>
        <w:tab/>
      </w:r>
      <w:r>
        <w:tab/>
      </w:r>
      <w:r>
        <w:tab/>
      </w:r>
    </w:p>
    <w:p w:rsidR="00AF397F" w:rsidRPr="00236C75" w:rsidRDefault="00AF397F" w:rsidP="00AF397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5</w:t>
      </w:r>
      <w:r w:rsidRPr="00236C75">
        <w:rPr>
          <w:b/>
          <w:sz w:val="22"/>
          <w:szCs w:val="22"/>
          <w:u w:val="single"/>
        </w:rPr>
        <w:t xml:space="preserve"> </w:t>
      </w:r>
    </w:p>
    <w:p w:rsidR="00AF397F" w:rsidRPr="00236C75" w:rsidRDefault="00AF397F" w:rsidP="00AF397F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AF397F" w:rsidRPr="00365B0A" w:rsidRDefault="00AF397F" w:rsidP="00AF397F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AF397F" w:rsidRPr="00C94049" w:rsidRDefault="00AF397F" w:rsidP="00AF397F">
      <w:pPr>
        <w:jc w:val="center"/>
        <w:rPr>
          <w:rFonts w:eastAsia="Calibri"/>
          <w:b/>
          <w:spacing w:val="26"/>
          <w:lang w:eastAsia="en-US"/>
        </w:rPr>
      </w:pPr>
    </w:p>
    <w:p w:rsidR="00AF397F" w:rsidRPr="00630647" w:rsidRDefault="00AF397F" w:rsidP="00AF397F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  <w:r w:rsidRPr="00C94049"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F397F" w:rsidRPr="00442372" w:rsidRDefault="00AF397F" w:rsidP="00AF397F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270BAF" w:rsidRDefault="00270BAF" w:rsidP="00AF397F">
      <w:pPr>
        <w:pStyle w:val="Bezodstpw"/>
        <w:jc w:val="center"/>
        <w:rPr>
          <w:b/>
          <w:u w:val="single"/>
        </w:rPr>
      </w:pP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  <w:r w:rsidRPr="00AF397F">
        <w:rPr>
          <w:rFonts w:ascii="Times New Roman" w:hAnsi="Times New Roman" w:cs="Times New Roman"/>
          <w:b/>
          <w:spacing w:val="26"/>
        </w:rPr>
        <w:t>Z O B O W I Ą Z A N I E</w:t>
      </w: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  <w:r w:rsidRPr="00AF397F">
        <w:rPr>
          <w:rFonts w:ascii="Times New Roman" w:hAnsi="Times New Roman" w:cs="Times New Roman"/>
          <w:b/>
          <w:spacing w:val="26"/>
        </w:rPr>
        <w:t>innych podmiotów na podstawie art. 22a ustawy</w:t>
      </w: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(nazwa firmy lub imię i nazwisko innego podmiotu)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(siedziba firmy lub miejsce zamieszkania innego podmiotu )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</w:p>
    <w:p w:rsidR="00270BAF" w:rsidRPr="00AF397F" w:rsidRDefault="00270BAF" w:rsidP="00AF397F">
      <w:pPr>
        <w:spacing w:after="200"/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tel.:</w:t>
      </w:r>
      <w:r w:rsidRPr="00AF397F">
        <w:rPr>
          <w:rFonts w:eastAsia="Calibri"/>
          <w:sz w:val="22"/>
          <w:szCs w:val="22"/>
          <w:lang w:eastAsia="en-US"/>
        </w:rPr>
        <w:tab/>
        <w:t>…………………………, faks: ……………………, e-mail: …………………………</w:t>
      </w:r>
    </w:p>
    <w:p w:rsidR="00270BAF" w:rsidRPr="00AF397F" w:rsidRDefault="00270BAF" w:rsidP="00AF397F">
      <w:pPr>
        <w:jc w:val="center"/>
        <w:rPr>
          <w:b/>
          <w:sz w:val="22"/>
          <w:szCs w:val="22"/>
        </w:rPr>
      </w:pPr>
      <w:r w:rsidRPr="00AF397F">
        <w:rPr>
          <w:b/>
          <w:sz w:val="22"/>
          <w:szCs w:val="22"/>
        </w:rPr>
        <w:t>zobowiązuję się oddać do dyspozycji Wykonawcy:</w:t>
      </w:r>
    </w:p>
    <w:p w:rsidR="00270BAF" w:rsidRPr="00AF397F" w:rsidRDefault="00270BAF" w:rsidP="00AF397F">
      <w:pPr>
        <w:jc w:val="center"/>
        <w:rPr>
          <w:bCs/>
          <w:sz w:val="22"/>
          <w:szCs w:val="22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(podać nazwę Wykonawcy, a w przypadku wspólnego ubiegania się o zamówienia –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wszystkich Wykonawców składających wspólnie ofertę)</w:t>
      </w:r>
    </w:p>
    <w:p w:rsidR="00270BAF" w:rsidRPr="00AF397F" w:rsidRDefault="00270BAF" w:rsidP="00AF397F">
      <w:pPr>
        <w:spacing w:before="120" w:after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F397F">
        <w:rPr>
          <w:rFonts w:eastAsia="Calibri"/>
          <w:b/>
          <w:bCs/>
          <w:sz w:val="22"/>
          <w:szCs w:val="22"/>
          <w:lang w:eastAsia="en-US"/>
        </w:rPr>
        <w:t>niezbędne zasoby na potrzeby realizacji zamówienia</w:t>
      </w:r>
    </w:p>
    <w:p w:rsidR="00270BAF" w:rsidRPr="00AF397F" w:rsidRDefault="00270BAF" w:rsidP="000742DF">
      <w:pPr>
        <w:numPr>
          <w:ilvl w:val="1"/>
          <w:numId w:val="69"/>
        </w:numPr>
        <w:tabs>
          <w:tab w:val="clear" w:pos="700"/>
          <w:tab w:val="num" w:pos="-151"/>
        </w:tabs>
        <w:spacing w:after="200"/>
        <w:ind w:left="283" w:hanging="283"/>
        <w:jc w:val="both"/>
        <w:rPr>
          <w:rFonts w:eastAsia="Calibri"/>
          <w:bCs/>
          <w:sz w:val="22"/>
          <w:szCs w:val="22"/>
          <w:lang w:eastAsia="en-US"/>
        </w:rPr>
      </w:pPr>
      <w:r w:rsidRPr="00AF397F">
        <w:rPr>
          <w:rFonts w:eastAsia="Calibri"/>
          <w:bCs/>
          <w:sz w:val="22"/>
          <w:szCs w:val="22"/>
          <w:lang w:eastAsia="en-US"/>
        </w:rPr>
        <w:t xml:space="preserve">potencjał techniczny lub zawodowy </w:t>
      </w:r>
      <w:r w:rsidRPr="00AF397F">
        <w:rPr>
          <w:rFonts w:eastAsia="Calibri"/>
          <w:bCs/>
          <w:i/>
          <w:color w:val="1F4E79" w:themeColor="accent1" w:themeShade="80"/>
          <w:sz w:val="22"/>
          <w:szCs w:val="22"/>
          <w:lang w:eastAsia="en-US"/>
        </w:rPr>
        <w:t>( np. wykształcenie, kwalifikacje zawodowe, doświadczenie, potencjał techniczny wykonawcy lub osób skierowanych przez wykonawcę do realizacji zamówienia, umożliwiające realizację zamówienia na odpowiednim poziomie jakości</w:t>
      </w:r>
      <w:r w:rsidRPr="00AF397F">
        <w:rPr>
          <w:rFonts w:eastAsia="Calibri"/>
          <w:bCs/>
          <w:i/>
          <w:sz w:val="22"/>
          <w:szCs w:val="22"/>
          <w:lang w:eastAsia="en-US"/>
        </w:rPr>
        <w:t>)*</w:t>
      </w:r>
    </w:p>
    <w:p w:rsidR="00270BAF" w:rsidRPr="00AF397F" w:rsidRDefault="00270BAF" w:rsidP="000742DF">
      <w:pPr>
        <w:numPr>
          <w:ilvl w:val="2"/>
          <w:numId w:val="69"/>
        </w:numPr>
        <w:tabs>
          <w:tab w:val="clear" w:pos="1381"/>
          <w:tab w:val="num" w:pos="530"/>
        </w:tabs>
        <w:spacing w:before="120" w:after="200"/>
        <w:ind w:left="510"/>
        <w:rPr>
          <w:rFonts w:eastAsia="Calibri"/>
          <w:bCs/>
          <w:sz w:val="22"/>
          <w:szCs w:val="22"/>
          <w:lang w:eastAsia="en-US"/>
        </w:rPr>
      </w:pPr>
      <w:r w:rsidRPr="00AF397F">
        <w:rPr>
          <w:rFonts w:eastAsia="Calibri"/>
          <w:b/>
          <w:bCs/>
          <w:i/>
          <w:sz w:val="22"/>
          <w:szCs w:val="22"/>
          <w:lang w:eastAsia="en-US"/>
        </w:rPr>
        <w:t>ZAKRES I OKRES</w:t>
      </w:r>
      <w:r w:rsidRPr="00AF397F">
        <w:rPr>
          <w:rFonts w:eastAsia="Calibri"/>
          <w:bCs/>
          <w:i/>
          <w:sz w:val="22"/>
          <w:szCs w:val="22"/>
          <w:lang w:eastAsia="en-US"/>
        </w:rPr>
        <w:t xml:space="preserve"> UDZIAŁU INNEGO PODMIOTU PRZY WYKONYWANIU ZAMÓWIENIA</w:t>
      </w:r>
    </w:p>
    <w:p w:rsidR="00270BAF" w:rsidRPr="00AF397F" w:rsidRDefault="00270BAF" w:rsidP="00AF397F">
      <w:pPr>
        <w:tabs>
          <w:tab w:val="num" w:pos="530"/>
        </w:tabs>
        <w:spacing w:after="200"/>
        <w:ind w:left="567"/>
        <w:rPr>
          <w:rFonts w:eastAsia="Calibri"/>
          <w:bCs/>
          <w:i/>
          <w:sz w:val="22"/>
          <w:szCs w:val="22"/>
          <w:lang w:eastAsia="en-US"/>
        </w:rPr>
      </w:pPr>
      <w:r w:rsidRPr="00AF397F">
        <w:rPr>
          <w:rFonts w:eastAsia="Calibri"/>
          <w:bCs/>
          <w:i/>
          <w:sz w:val="22"/>
          <w:szCs w:val="22"/>
          <w:lang w:eastAsia="en-US"/>
        </w:rPr>
        <w:t>……….…………………………………………………………</w:t>
      </w:r>
      <w:r w:rsidR="00AF397F"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………………………………………………</w:t>
      </w:r>
      <w:r w:rsidRPr="00AF397F">
        <w:rPr>
          <w:rFonts w:eastAsia="Calibri"/>
          <w:b/>
          <w:bCs/>
          <w:i/>
          <w:sz w:val="22"/>
          <w:szCs w:val="22"/>
          <w:lang w:eastAsia="en-US"/>
        </w:rPr>
        <w:t>SPOSÓB WYKORZYSTANIA</w:t>
      </w:r>
      <w:r w:rsidRPr="00AF397F">
        <w:rPr>
          <w:rFonts w:eastAsia="Calibri"/>
          <w:bCs/>
          <w:i/>
          <w:sz w:val="22"/>
          <w:szCs w:val="22"/>
          <w:lang w:eastAsia="en-US"/>
        </w:rPr>
        <w:t xml:space="preserve"> ZASOBÓW PRZY WYKONYWANIU ZAMOWIENIA </w:t>
      </w:r>
    </w:p>
    <w:p w:rsidR="00270BAF" w:rsidRPr="00AF397F" w:rsidRDefault="00270BAF" w:rsidP="00AF397F">
      <w:pPr>
        <w:spacing w:after="200"/>
        <w:ind w:left="510"/>
        <w:rPr>
          <w:rFonts w:eastAsia="Calibri"/>
          <w:bCs/>
          <w:i/>
          <w:sz w:val="22"/>
          <w:szCs w:val="22"/>
          <w:lang w:eastAsia="en-US"/>
        </w:rPr>
      </w:pPr>
      <w:r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……………………………………………………………………</w:t>
      </w:r>
      <w:r w:rsidR="00AF397F"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</w:t>
      </w:r>
    </w:p>
    <w:p w:rsidR="00270BAF" w:rsidRPr="00AF397F" w:rsidRDefault="00270BAF" w:rsidP="00AF397F">
      <w:pPr>
        <w:spacing w:after="200"/>
        <w:ind w:left="14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 xml:space="preserve">Oświadczam, że znany jest mi fakt, że odniesieniu do warunków dotyczących wykształcenia, kwalifikacji zawodowych lub doświadczenia, wykonawcy mogą polegać na zdolnościach innych podmiotów, </w:t>
      </w:r>
      <w:r w:rsidRPr="00AF397F">
        <w:rPr>
          <w:rFonts w:eastAsia="Calibri"/>
          <w:sz w:val="22"/>
          <w:szCs w:val="22"/>
          <w:u w:val="single"/>
          <w:lang w:eastAsia="en-US"/>
        </w:rPr>
        <w:t>jeśli podmioty te zrealizują usługi, do realizacji których te zdolności są wymagane.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70BAF" w:rsidRPr="00AF397F" w:rsidTr="00312723">
        <w:tc>
          <w:tcPr>
            <w:tcW w:w="9736" w:type="dxa"/>
          </w:tcPr>
          <w:p w:rsidR="00246737" w:rsidRDefault="00246737" w:rsidP="00AF397F">
            <w:pPr>
              <w:pStyle w:val="Bezodstpw"/>
              <w:rPr>
                <w:sz w:val="22"/>
                <w:szCs w:val="22"/>
              </w:rPr>
            </w:pPr>
          </w:p>
          <w:p w:rsidR="00270BAF" w:rsidRPr="00246737" w:rsidRDefault="00246737" w:rsidP="00AF397F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…………………………………., data: ……………</w:t>
            </w:r>
          </w:p>
        </w:tc>
      </w:tr>
      <w:tr w:rsidR="00270BAF" w:rsidRPr="00CB4AD5" w:rsidTr="00312723">
        <w:tc>
          <w:tcPr>
            <w:tcW w:w="9736" w:type="dxa"/>
          </w:tcPr>
          <w:p w:rsidR="00270BAF" w:rsidRPr="00246737" w:rsidRDefault="00270BAF" w:rsidP="00AF397F">
            <w:pPr>
              <w:pStyle w:val="Bezodstpw"/>
              <w:tabs>
                <w:tab w:val="left" w:pos="176"/>
                <w:tab w:val="left" w:pos="1985"/>
              </w:tabs>
              <w:ind w:right="7501"/>
              <w:jc w:val="center"/>
              <w:rPr>
                <w:bCs/>
                <w:sz w:val="18"/>
                <w:szCs w:val="18"/>
              </w:rPr>
            </w:pPr>
            <w:r w:rsidRPr="00246737">
              <w:rPr>
                <w:bCs/>
                <w:sz w:val="18"/>
                <w:szCs w:val="18"/>
              </w:rPr>
              <w:t>Miejscowość</w:t>
            </w:r>
          </w:p>
        </w:tc>
      </w:tr>
      <w:tr w:rsidR="00270BAF" w:rsidRPr="00CB4AD5" w:rsidTr="00312723">
        <w:tc>
          <w:tcPr>
            <w:tcW w:w="9736" w:type="dxa"/>
          </w:tcPr>
          <w:p w:rsidR="00270BAF" w:rsidRPr="00246737" w:rsidRDefault="00270BAF" w:rsidP="00246737">
            <w:pPr>
              <w:ind w:left="4565"/>
              <w:jc w:val="center"/>
              <w:rPr>
                <w:bCs/>
                <w:sz w:val="22"/>
                <w:szCs w:val="22"/>
              </w:rPr>
            </w:pPr>
            <w:r w:rsidRPr="00246737">
              <w:rPr>
                <w:bCs/>
                <w:sz w:val="22"/>
                <w:szCs w:val="22"/>
              </w:rPr>
              <w:t>……………………………………………………</w:t>
            </w:r>
          </w:p>
        </w:tc>
      </w:tr>
      <w:tr w:rsidR="00270BAF" w:rsidTr="00312723">
        <w:tc>
          <w:tcPr>
            <w:tcW w:w="9736" w:type="dxa"/>
          </w:tcPr>
          <w:p w:rsidR="00270BAF" w:rsidRPr="00246737" w:rsidRDefault="00270BAF" w:rsidP="00AF397F">
            <w:pPr>
              <w:autoSpaceDE w:val="0"/>
              <w:autoSpaceDN w:val="0"/>
              <w:adjustRightInd w:val="0"/>
              <w:spacing w:beforeLines="20" w:before="48" w:afterLines="20" w:after="48"/>
              <w:ind w:left="4565"/>
              <w:jc w:val="center"/>
              <w:rPr>
                <w:sz w:val="16"/>
                <w:szCs w:val="16"/>
              </w:rPr>
            </w:pPr>
            <w:r w:rsidRPr="00246737">
              <w:rPr>
                <w:sz w:val="16"/>
                <w:szCs w:val="16"/>
              </w:rPr>
              <w:t>(pieczęcie imienne i podpisy osób uprawnionych do reprezentowania Wykonawcy)</w:t>
            </w:r>
          </w:p>
        </w:tc>
      </w:tr>
    </w:tbl>
    <w:p w:rsidR="00AF397F" w:rsidRPr="008A5B5C" w:rsidRDefault="00B958E7" w:rsidP="00AF397F">
      <w:pPr>
        <w:jc w:val="center"/>
        <w:rPr>
          <w:rFonts w:ascii="Arial" w:hAnsi="Arial" w:cs="Arial"/>
          <w:sz w:val="16"/>
          <w:szCs w:val="16"/>
        </w:rPr>
      </w:pPr>
      <w:r w:rsidRPr="00611554">
        <w:rPr>
          <w:sz w:val="22"/>
          <w:szCs w:val="22"/>
        </w:rPr>
        <w:br w:type="page"/>
      </w:r>
      <w:r w:rsidR="00AF397F">
        <w:rPr>
          <w:noProof/>
        </w:rPr>
        <w:lastRenderedPageBreak/>
        <w:drawing>
          <wp:inline distT="0" distB="0" distL="0" distR="0" wp14:anchorId="14C3FBC2" wp14:editId="3D9DF6C0">
            <wp:extent cx="5760720" cy="739490"/>
            <wp:effectExtent l="0" t="0" r="0" b="3810"/>
            <wp:docPr id="12" name="Obraz 12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97F">
        <w:rPr>
          <w:b/>
          <w:sz w:val="32"/>
          <w:szCs w:val="20"/>
        </w:rPr>
        <w:t xml:space="preserve"> </w:t>
      </w:r>
      <w:r w:rsidR="00AF397F" w:rsidRPr="00476B2D">
        <w:rPr>
          <w:rFonts w:ascii="Arial" w:hAnsi="Arial" w:cs="Arial"/>
          <w:i/>
          <w:iCs/>
          <w:sz w:val="16"/>
          <w:szCs w:val="16"/>
        </w:rPr>
        <w:br/>
      </w:r>
      <w:r w:rsidR="00AF397F" w:rsidRPr="008A5B5C">
        <w:rPr>
          <w:rFonts w:ascii="Arial" w:hAnsi="Arial" w:cs="Arial"/>
          <w:iCs/>
          <w:sz w:val="16"/>
          <w:szCs w:val="16"/>
        </w:rPr>
        <w:t>Projekt pod nazwą</w:t>
      </w:r>
      <w:r w:rsidR="00AF397F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F397F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F397F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F397F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AF397F" w:rsidRDefault="00AF397F" w:rsidP="00AF397F">
      <w:pPr>
        <w:jc w:val="center"/>
        <w:rPr>
          <w:b/>
          <w:sz w:val="22"/>
          <w:szCs w:val="22"/>
        </w:rPr>
      </w:pPr>
      <w:r>
        <w:t>––––––––––––––––––––––––––––––––––––––––––––––––––––––––––––––––––––––––</w:t>
      </w:r>
      <w:r>
        <w:tab/>
      </w:r>
      <w:r>
        <w:tab/>
      </w:r>
      <w:r>
        <w:tab/>
      </w:r>
    </w:p>
    <w:p w:rsidR="00AF397F" w:rsidRPr="00236C75" w:rsidRDefault="00AF397F" w:rsidP="00AF397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t xml:space="preserve">ZAŁĄCZNIK NR </w:t>
      </w:r>
      <w:r w:rsidR="00A2717C">
        <w:rPr>
          <w:b/>
          <w:sz w:val="22"/>
          <w:szCs w:val="22"/>
          <w:u w:val="single"/>
        </w:rPr>
        <w:t>6</w:t>
      </w:r>
    </w:p>
    <w:p w:rsidR="00AF397F" w:rsidRPr="00236C75" w:rsidRDefault="00AF397F" w:rsidP="00AF397F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AF397F" w:rsidRPr="00365B0A" w:rsidRDefault="00AF397F" w:rsidP="00AF397F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AF397F" w:rsidRPr="00C94049" w:rsidRDefault="00AF397F" w:rsidP="00AF397F">
      <w:pPr>
        <w:jc w:val="center"/>
        <w:rPr>
          <w:rFonts w:eastAsia="Calibri"/>
          <w:b/>
          <w:spacing w:val="26"/>
          <w:lang w:eastAsia="en-US"/>
        </w:rPr>
      </w:pPr>
    </w:p>
    <w:p w:rsidR="00AF397F" w:rsidRPr="00630647" w:rsidRDefault="00AF397F" w:rsidP="00AF397F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C62181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  <w:r w:rsidRPr="00C94049"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F397F" w:rsidRPr="00442372" w:rsidRDefault="00AF397F" w:rsidP="00AF397F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AF397F" w:rsidRPr="00C94049" w:rsidRDefault="00AF397F" w:rsidP="00AF397F">
      <w:pPr>
        <w:autoSpaceDE w:val="0"/>
        <w:autoSpaceDN w:val="0"/>
        <w:adjustRightInd w:val="0"/>
        <w:jc w:val="center"/>
        <w:rPr>
          <w:b/>
          <w:spacing w:val="26"/>
          <w:sz w:val="16"/>
          <w:szCs w:val="16"/>
        </w:rPr>
      </w:pPr>
    </w:p>
    <w:p w:rsidR="00AF397F" w:rsidRPr="00C94049" w:rsidRDefault="00AF397F" w:rsidP="00AF397F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049">
        <w:rPr>
          <w:b/>
        </w:rPr>
        <w:t>OŚWIADCZENIE</w:t>
      </w:r>
    </w:p>
    <w:p w:rsidR="00AF397F" w:rsidRPr="00C94049" w:rsidRDefault="00AF397F" w:rsidP="00AF397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94049">
        <w:rPr>
          <w:b/>
          <w:sz w:val="22"/>
          <w:szCs w:val="22"/>
        </w:rPr>
        <w:t>o przynależności lub braku przynależności do grupy kapitałowej*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 xml:space="preserve">W związku z udziałem w postępowaniu o udzielenie zamówienia publicznego </w:t>
      </w:r>
      <w:r w:rsidRPr="00C94049">
        <w:rPr>
          <w:sz w:val="22"/>
          <w:szCs w:val="22"/>
        </w:rPr>
        <w:t xml:space="preserve">nr </w:t>
      </w:r>
      <w:r w:rsidR="00C62181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  <w:r w:rsidRPr="00C94049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C94049">
        <w:rPr>
          <w:bCs/>
          <w:sz w:val="22"/>
          <w:szCs w:val="22"/>
        </w:rPr>
        <w:t xml:space="preserve"> oświadczam/-my, iż: 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right="-6"/>
        <w:jc w:val="both"/>
        <w:rPr>
          <w:bCs/>
          <w:i/>
          <w:sz w:val="22"/>
          <w:szCs w:val="22"/>
        </w:rPr>
      </w:pPr>
      <w:r w:rsidRPr="00C94049">
        <w:rPr>
          <w:rFonts w:ascii="Arial" w:hAnsi="Arial" w:cs="Arial"/>
          <w:bCs/>
          <w:i/>
          <w:sz w:val="18"/>
          <w:szCs w:val="18"/>
        </w:rPr>
        <w:t>(odpowiednie zaznaczyć/wypełnić)</w:t>
      </w:r>
    </w:p>
    <w:p w:rsidR="00AF397F" w:rsidRPr="00C94049" w:rsidRDefault="00AF397F" w:rsidP="000742DF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nie należę/nie należymy do tej samej grupy kapitałowej</w:t>
      </w:r>
      <w:r w:rsidRPr="00C94049">
        <w:rPr>
          <w:sz w:val="22"/>
          <w:szCs w:val="22"/>
        </w:rPr>
        <w:t xml:space="preserve"> w rozumieniu ustawy z dnia 16 lutego 2007 r. o ochronie konkurencji i konsumentów (Dz. U. z 2017 r. poz. 299)</w:t>
      </w:r>
      <w:r w:rsidRPr="00C94049">
        <w:rPr>
          <w:bCs/>
          <w:sz w:val="22"/>
          <w:szCs w:val="22"/>
        </w:rPr>
        <w:t>, o której mowa w art. 24 ust. 1 pkt 23 ustawy z dnia 29 stycznia 2004 r. – Prawo zamówień publicznych, do której należą inni wykonawcy, którzy złożyli oferty w niniejszym postępowaniu,</w:t>
      </w:r>
    </w:p>
    <w:p w:rsidR="00AF397F" w:rsidRPr="00C94049" w:rsidRDefault="00AF397F" w:rsidP="000742DF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należę/należymy do tej samej grupy kapitałowej, o której mowa w art. 24 ust. 1 pkt 23 ustawy z dnia 29 stycznia 2004 r. – Prawo zamówień publicznych, co wykonawca/wykonawcy: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AF397F" w:rsidRPr="00C94049" w:rsidRDefault="00AF397F" w:rsidP="00AF397F">
      <w:pPr>
        <w:widowControl w:val="0"/>
        <w:autoSpaceDE w:val="0"/>
        <w:autoSpaceDN w:val="0"/>
        <w:adjustRightInd w:val="0"/>
        <w:ind w:left="708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którzy złożyli ofertę w niniejszym postępowaniu.</w:t>
      </w:r>
    </w:p>
    <w:p w:rsidR="00AF397F" w:rsidRPr="00C94049" w:rsidRDefault="00AF397F" w:rsidP="00AF397F">
      <w:pPr>
        <w:autoSpaceDE w:val="0"/>
        <w:autoSpaceDN w:val="0"/>
        <w:adjustRightInd w:val="0"/>
        <w:spacing w:line="360" w:lineRule="auto"/>
        <w:ind w:left="10"/>
        <w:rPr>
          <w:rFonts w:eastAsia="Calibri"/>
          <w:b/>
          <w:iCs/>
          <w:sz w:val="22"/>
          <w:szCs w:val="22"/>
        </w:rPr>
      </w:pPr>
      <w:r w:rsidRPr="00C94049">
        <w:rPr>
          <w:rFonts w:eastAsia="Calibri"/>
          <w:b/>
          <w:iCs/>
          <w:sz w:val="22"/>
          <w:szCs w:val="22"/>
        </w:rPr>
        <w:t>UWAGA:</w:t>
      </w:r>
    </w:p>
    <w:p w:rsidR="00AF397F" w:rsidRPr="00C94049" w:rsidRDefault="00AF397F" w:rsidP="000742DF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Wykonawca ubiegający się o udzielenie zamówienia przekazuje niniejszy „Formularz” Zamawiającemu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 xml:space="preserve">w terminie 3 dni </w:t>
      </w:r>
      <w:r w:rsidRPr="00C94049">
        <w:rPr>
          <w:rFonts w:eastAsia="Calibri"/>
          <w:b/>
          <w:bCs/>
          <w:iCs/>
          <w:sz w:val="22"/>
          <w:szCs w:val="22"/>
        </w:rPr>
        <w:t xml:space="preserve">od dnia zamieszczenia na stronie internetowej informacji, </w:t>
      </w:r>
      <w:r>
        <w:rPr>
          <w:rFonts w:eastAsia="Calibri"/>
          <w:b/>
          <w:bCs/>
          <w:iCs/>
          <w:sz w:val="22"/>
          <w:szCs w:val="22"/>
        </w:rPr>
        <w:t xml:space="preserve">        </w:t>
      </w:r>
      <w:r w:rsidRPr="00C94049">
        <w:rPr>
          <w:rFonts w:eastAsia="Calibri"/>
          <w:iCs/>
          <w:sz w:val="22"/>
          <w:szCs w:val="22"/>
        </w:rPr>
        <w:t xml:space="preserve">o której mowa w art. 86 ust. 5 ustawy </w:t>
      </w:r>
      <w:proofErr w:type="spellStart"/>
      <w:r w:rsidRPr="00C94049">
        <w:rPr>
          <w:rFonts w:eastAsia="Calibri"/>
          <w:iCs/>
          <w:sz w:val="22"/>
          <w:szCs w:val="22"/>
        </w:rPr>
        <w:t>Pzp</w:t>
      </w:r>
      <w:proofErr w:type="spellEnd"/>
      <w:r w:rsidRPr="00C94049">
        <w:rPr>
          <w:rFonts w:eastAsia="Calibri"/>
          <w:iCs/>
          <w:sz w:val="22"/>
          <w:szCs w:val="22"/>
        </w:rPr>
        <w:t xml:space="preserve">. </w:t>
      </w:r>
    </w:p>
    <w:p w:rsidR="00AF397F" w:rsidRPr="00C94049" w:rsidRDefault="00AF397F" w:rsidP="000742DF">
      <w:pPr>
        <w:numPr>
          <w:ilvl w:val="0"/>
          <w:numId w:val="62"/>
        </w:numPr>
        <w:ind w:hanging="369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 przypadku Wykonawców wspólnie ubiegających się o udzielenie zamówienia niniejsze Oświadczenie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>składa każdy</w:t>
      </w:r>
      <w:r w:rsidRPr="00C94049">
        <w:rPr>
          <w:rFonts w:eastAsia="Calibri"/>
          <w:b/>
          <w:bCs/>
          <w:iCs/>
          <w:sz w:val="22"/>
          <w:szCs w:val="22"/>
        </w:rPr>
        <w:t xml:space="preserve"> </w:t>
      </w:r>
      <w:r w:rsidRPr="00C94049">
        <w:rPr>
          <w:rFonts w:eastAsia="Calibri"/>
          <w:iCs/>
          <w:sz w:val="22"/>
          <w:szCs w:val="22"/>
        </w:rPr>
        <w:t>z Wykonawców lub wspólników spółki cywilnej.</w:t>
      </w:r>
    </w:p>
    <w:p w:rsidR="00AF397F" w:rsidRPr="00C94049" w:rsidRDefault="00AF397F" w:rsidP="000742DF">
      <w:pPr>
        <w:numPr>
          <w:ilvl w:val="0"/>
          <w:numId w:val="62"/>
        </w:numPr>
        <w:jc w:val="both"/>
        <w:rPr>
          <w:rFonts w:eastAsia="Calibri"/>
          <w:sz w:val="22"/>
          <w:szCs w:val="22"/>
        </w:rPr>
      </w:pP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przypadku gdy Wykonawca przynależy do tej samej grupy kapitałowej, </w:t>
      </w:r>
      <w:r w:rsidRPr="00C94049">
        <w:rPr>
          <w:rFonts w:eastAsia="Calibri"/>
          <w:b/>
          <w:sz w:val="22"/>
          <w:szCs w:val="22"/>
        </w:rPr>
        <w:t xml:space="preserve">o której mowa </w:t>
      </w:r>
      <w:r>
        <w:rPr>
          <w:rFonts w:eastAsia="Calibri"/>
          <w:b/>
          <w:sz w:val="22"/>
          <w:szCs w:val="22"/>
        </w:rPr>
        <w:t xml:space="preserve">                </w:t>
      </w:r>
      <w:r w:rsidRPr="00C94049">
        <w:rPr>
          <w:rFonts w:eastAsia="Calibri"/>
          <w:b/>
          <w:sz w:val="22"/>
          <w:szCs w:val="22"/>
        </w:rPr>
        <w:t xml:space="preserve">w art. 24 ust. 1 pkt 23 ustawy </w:t>
      </w:r>
      <w:proofErr w:type="spellStart"/>
      <w:r w:rsidRPr="00C94049">
        <w:rPr>
          <w:rFonts w:eastAsia="Calibri"/>
          <w:b/>
          <w:sz w:val="22"/>
          <w:szCs w:val="22"/>
        </w:rPr>
        <w:t>pzp</w:t>
      </w:r>
      <w:proofErr w:type="spellEnd"/>
      <w:r w:rsidRPr="00C94049">
        <w:rPr>
          <w:rFonts w:eastAsia="Calibri"/>
          <w:b/>
          <w:sz w:val="22"/>
          <w:szCs w:val="22"/>
        </w:rPr>
        <w:t xml:space="preserve">,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może przedstawić wraz z niniejszym oświadczeniem dowody, że powiązania z innym wykonawcą nie prowadzą do zakłócenia konkurencji 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          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przedmiotowym postępowaniu zgodnie z art. 24 ust 11 PZP. </w:t>
      </w:r>
      <w:r w:rsidRPr="00C94049">
        <w:rPr>
          <w:rFonts w:eastAsia="Calibri"/>
          <w:sz w:val="22"/>
          <w:szCs w:val="22"/>
        </w:rPr>
        <w:t xml:space="preserve"> </w:t>
      </w:r>
    </w:p>
    <w:p w:rsidR="00AF397F" w:rsidRPr="00246737" w:rsidRDefault="00AF397F" w:rsidP="00AF397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246737" w:rsidRDefault="00246737" w:rsidP="00AF397F">
      <w:pPr>
        <w:jc w:val="both"/>
        <w:rPr>
          <w:sz w:val="16"/>
          <w:szCs w:val="16"/>
        </w:rPr>
      </w:pPr>
    </w:p>
    <w:p w:rsidR="00246737" w:rsidRDefault="00246737" w:rsidP="00AF397F">
      <w:pPr>
        <w:jc w:val="both"/>
        <w:rPr>
          <w:sz w:val="16"/>
          <w:szCs w:val="16"/>
        </w:rPr>
      </w:pPr>
    </w:p>
    <w:p w:rsidR="00AF397F" w:rsidRPr="00246737" w:rsidRDefault="00AF397F" w:rsidP="00AF397F">
      <w:pPr>
        <w:jc w:val="both"/>
        <w:rPr>
          <w:sz w:val="16"/>
          <w:szCs w:val="16"/>
        </w:rPr>
      </w:pPr>
      <w:r w:rsidRPr="00246737">
        <w:rPr>
          <w:sz w:val="16"/>
          <w:szCs w:val="16"/>
        </w:rPr>
        <w:t>…………………………..….…….</w:t>
      </w:r>
      <w:r w:rsidRPr="00246737">
        <w:rPr>
          <w:i/>
          <w:sz w:val="16"/>
          <w:szCs w:val="16"/>
        </w:rPr>
        <w:t xml:space="preserve">, </w:t>
      </w:r>
      <w:r w:rsidRPr="00246737">
        <w:rPr>
          <w:sz w:val="16"/>
          <w:szCs w:val="16"/>
        </w:rPr>
        <w:t xml:space="preserve">dnia …………………. r. </w:t>
      </w:r>
    </w:p>
    <w:p w:rsidR="00AF397F" w:rsidRPr="00246737" w:rsidRDefault="00AF397F" w:rsidP="00AF397F">
      <w:pPr>
        <w:jc w:val="both"/>
        <w:rPr>
          <w:sz w:val="16"/>
          <w:szCs w:val="16"/>
        </w:rPr>
      </w:pPr>
      <w:r w:rsidRPr="00246737">
        <w:rPr>
          <w:i/>
          <w:sz w:val="16"/>
          <w:szCs w:val="16"/>
        </w:rPr>
        <w:t xml:space="preserve">                 (miejscowość)</w:t>
      </w:r>
    </w:p>
    <w:p w:rsidR="00AF397F" w:rsidRPr="00246737" w:rsidRDefault="00AF397F" w:rsidP="00AF397F">
      <w:pPr>
        <w:spacing w:line="360" w:lineRule="auto"/>
        <w:jc w:val="both"/>
        <w:rPr>
          <w:sz w:val="16"/>
          <w:szCs w:val="16"/>
        </w:rPr>
      </w:pPr>
    </w:p>
    <w:p w:rsidR="00AF397F" w:rsidRPr="00246737" w:rsidRDefault="00AF397F" w:rsidP="00AF397F">
      <w:pPr>
        <w:autoSpaceDE w:val="0"/>
        <w:autoSpaceDN w:val="0"/>
        <w:adjustRightInd w:val="0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                                                                       </w:t>
      </w:r>
      <w:r w:rsidR="00246737">
        <w:rPr>
          <w:sz w:val="16"/>
          <w:szCs w:val="16"/>
        </w:rPr>
        <w:t xml:space="preserve">                                      </w:t>
      </w:r>
      <w:r w:rsidRPr="00246737">
        <w:rPr>
          <w:sz w:val="16"/>
          <w:szCs w:val="16"/>
        </w:rPr>
        <w:t xml:space="preserve">  ..................................................................</w:t>
      </w:r>
    </w:p>
    <w:p w:rsidR="00AF397F" w:rsidRPr="00246737" w:rsidRDefault="00AF397F" w:rsidP="00AF397F">
      <w:pPr>
        <w:autoSpaceDE w:val="0"/>
        <w:autoSpaceDN w:val="0"/>
        <w:adjustRightInd w:val="0"/>
        <w:ind w:left="4678" w:hanging="4678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                                                                                         </w:t>
      </w:r>
      <w:r w:rsidR="00246737">
        <w:rPr>
          <w:sz w:val="16"/>
          <w:szCs w:val="16"/>
        </w:rPr>
        <w:t xml:space="preserve">                       </w:t>
      </w:r>
      <w:r w:rsidRPr="00246737">
        <w:rPr>
          <w:sz w:val="16"/>
          <w:szCs w:val="16"/>
        </w:rPr>
        <w:t xml:space="preserve">       (pieczęcie imienne i podpisy Wykonawcy  lub                                                                                             </w:t>
      </w:r>
      <w:r w:rsidR="00246737">
        <w:rPr>
          <w:sz w:val="16"/>
          <w:szCs w:val="16"/>
        </w:rPr>
        <w:t xml:space="preserve">                                                   o</w:t>
      </w:r>
      <w:r w:rsidRPr="00246737">
        <w:rPr>
          <w:sz w:val="16"/>
          <w:szCs w:val="16"/>
        </w:rPr>
        <w:t>sób uprawnionych do reprezentacji</w:t>
      </w:r>
    </w:p>
    <w:p w:rsidR="00AF397F" w:rsidRPr="00246737" w:rsidRDefault="00AF397F" w:rsidP="00AF397F">
      <w:pPr>
        <w:autoSpaceDE w:val="0"/>
        <w:autoSpaceDN w:val="0"/>
        <w:adjustRightInd w:val="0"/>
        <w:spacing w:line="360" w:lineRule="auto"/>
        <w:ind w:left="3540" w:hanging="3540"/>
        <w:jc w:val="both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                                  </w:t>
      </w:r>
    </w:p>
    <w:p w:rsidR="00AF397F" w:rsidRDefault="00AF397F">
      <w:pPr>
        <w:spacing w:after="160" w:line="259" w:lineRule="auto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A7258A" w:rsidRPr="008A5B5C" w:rsidRDefault="00365B0A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180B910" wp14:editId="1248587B">
            <wp:extent cx="5760720" cy="739490"/>
            <wp:effectExtent l="0" t="0" r="0" b="3810"/>
            <wp:docPr id="9" name="Obraz 9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365B0A" w:rsidRDefault="00365B0A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365B0A" w:rsidRDefault="00365B0A" w:rsidP="00365B0A">
      <w:r>
        <w:tab/>
      </w:r>
      <w:r>
        <w:tab/>
      </w:r>
      <w:r>
        <w:tab/>
      </w:r>
    </w:p>
    <w:p w:rsidR="00DA3863" w:rsidRDefault="00DA3863" w:rsidP="00DA3863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t xml:space="preserve"> 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 w:rsidR="00AF397F">
        <w:rPr>
          <w:b/>
          <w:sz w:val="22"/>
          <w:szCs w:val="22"/>
          <w:u w:val="single"/>
        </w:rPr>
        <w:t>7</w:t>
      </w:r>
    </w:p>
    <w:p w:rsidR="00DA3863" w:rsidRPr="00D32AA9" w:rsidRDefault="00DA3863" w:rsidP="00DA3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DA3863" w:rsidRPr="00611554" w:rsidRDefault="00DA3863" w:rsidP="00365B0A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DA3863" w:rsidRPr="00365B0A" w:rsidRDefault="00DA3863" w:rsidP="00365B0A">
      <w:pPr>
        <w:suppressAutoHyphens/>
        <w:ind w:left="255"/>
        <w:jc w:val="both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DA3863" w:rsidRPr="00611554" w:rsidRDefault="00DA3863" w:rsidP="00DA3863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A47C1A" w:rsidRPr="00630647" w:rsidRDefault="00A47C1A" w:rsidP="00A47C1A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832A56">
        <w:rPr>
          <w:sz w:val="22"/>
          <w:szCs w:val="22"/>
        </w:rPr>
        <w:t>1/20</w:t>
      </w:r>
      <w:r w:rsidRPr="00C94049"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A60AFC" w:rsidRPr="00442372" w:rsidRDefault="00A60AFC" w:rsidP="00A60AFC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DA5BD7" w:rsidRPr="0079671E" w:rsidRDefault="00DA3863" w:rsidP="00DA5BD7">
      <w:pPr>
        <w:pStyle w:val="Tekstpodstawowy"/>
        <w:jc w:val="center"/>
        <w:rPr>
          <w:b/>
          <w:bCs/>
        </w:rPr>
      </w:pPr>
      <w:r>
        <w:cr/>
      </w:r>
      <w:r w:rsidR="00DA5BD7" w:rsidRPr="0079671E">
        <w:rPr>
          <w:b/>
          <w:bCs/>
        </w:rPr>
        <w:t xml:space="preserve"> WYKAZ </w:t>
      </w:r>
      <w:r w:rsidR="00480891" w:rsidRPr="0079671E">
        <w:rPr>
          <w:b/>
          <w:bCs/>
        </w:rPr>
        <w:t>USŁUG</w:t>
      </w:r>
      <w:r w:rsidR="00DA5BD7" w:rsidRPr="0079671E">
        <w:rPr>
          <w:b/>
          <w:bCs/>
        </w:rPr>
        <w:t xml:space="preserve"> </w:t>
      </w:r>
    </w:p>
    <w:p w:rsidR="00246737" w:rsidRDefault="00246737" w:rsidP="00246737">
      <w:pPr>
        <w:pStyle w:val="Tekstpodstawowy"/>
        <w:rPr>
          <w:b/>
          <w:bCs/>
          <w:u w:val="single"/>
        </w:rPr>
      </w:pPr>
    </w:p>
    <w:p w:rsidR="003D1827" w:rsidRDefault="00246737" w:rsidP="003D1827">
      <w:pPr>
        <w:pStyle w:val="Akapitzlist"/>
        <w:suppressAutoHyphens/>
        <w:autoSpaceDE w:val="0"/>
        <w:autoSpaceDN w:val="0"/>
        <w:adjustRightInd w:val="0"/>
        <w:spacing w:before="40"/>
        <w:ind w:left="142"/>
        <w:jc w:val="both"/>
        <w:rPr>
          <w:sz w:val="22"/>
          <w:szCs w:val="22"/>
        </w:rPr>
      </w:pPr>
      <w:r w:rsidRPr="00FC4298">
        <w:rPr>
          <w:sz w:val="22"/>
          <w:szCs w:val="22"/>
        </w:rPr>
        <w:t xml:space="preserve">Wykonawca wykaże, że wykonał, a w przypadku świadczeń okresowych lub ciągłych również wykonuje, </w:t>
      </w:r>
      <w:r>
        <w:rPr>
          <w:sz w:val="22"/>
          <w:szCs w:val="22"/>
        </w:rPr>
        <w:t xml:space="preserve"> </w:t>
      </w:r>
      <w:r w:rsidRPr="00FC4298">
        <w:rPr>
          <w:sz w:val="22"/>
          <w:szCs w:val="22"/>
        </w:rPr>
        <w:t>w okresie ostatnich 3 lat przed upływem terminu składania ofert,</w:t>
      </w:r>
      <w:r>
        <w:rPr>
          <w:sz w:val="22"/>
          <w:szCs w:val="22"/>
        </w:rPr>
        <w:t xml:space="preserve">   </w:t>
      </w:r>
      <w:r w:rsidRPr="00FC4298">
        <w:rPr>
          <w:sz w:val="22"/>
          <w:szCs w:val="22"/>
        </w:rPr>
        <w:t xml:space="preserve">a jeżeli okres prowadzenia działalności jest krótszy - w tym okresie, </w:t>
      </w:r>
      <w:r w:rsidR="003D1827">
        <w:rPr>
          <w:sz w:val="22"/>
          <w:szCs w:val="22"/>
        </w:rPr>
        <w:t xml:space="preserve">co </w:t>
      </w:r>
      <w:r w:rsidR="003D1827">
        <w:rPr>
          <w:b/>
          <w:sz w:val="22"/>
          <w:szCs w:val="22"/>
        </w:rPr>
        <w:t>najmniej  1 zamówienie polegające</w:t>
      </w:r>
      <w:r w:rsidR="003D1827" w:rsidRPr="009B2950">
        <w:rPr>
          <w:b/>
          <w:sz w:val="22"/>
          <w:szCs w:val="22"/>
        </w:rPr>
        <w:t xml:space="preserve"> na udz</w:t>
      </w:r>
      <w:r w:rsidR="003D1827">
        <w:rPr>
          <w:b/>
          <w:sz w:val="22"/>
          <w:szCs w:val="22"/>
        </w:rPr>
        <w:t>ieleniu licencji na nieprzerwane korzystanie przez zamawiającego</w:t>
      </w:r>
      <w:r w:rsidR="003D1827" w:rsidRPr="009B2950">
        <w:rPr>
          <w:b/>
          <w:sz w:val="22"/>
          <w:szCs w:val="22"/>
        </w:rPr>
        <w:t xml:space="preserve"> przez okres , co najmniej 12 miesięcy z elektronicznej wersji publikacji książkowych </w:t>
      </w:r>
      <w:r w:rsidR="003D1827">
        <w:rPr>
          <w:b/>
          <w:sz w:val="22"/>
          <w:szCs w:val="22"/>
        </w:rPr>
        <w:t>z listy liczącej c</w:t>
      </w:r>
      <w:r w:rsidR="003D1827" w:rsidRPr="009B2950">
        <w:rPr>
          <w:b/>
          <w:sz w:val="22"/>
          <w:szCs w:val="22"/>
        </w:rPr>
        <w:t xml:space="preserve">o najmniej </w:t>
      </w:r>
      <w:r w:rsidR="00C62181">
        <w:rPr>
          <w:b/>
          <w:sz w:val="22"/>
          <w:szCs w:val="22"/>
        </w:rPr>
        <w:t>15</w:t>
      </w:r>
      <w:r w:rsidR="003D1827" w:rsidRPr="009B2950">
        <w:rPr>
          <w:b/>
          <w:sz w:val="22"/>
          <w:szCs w:val="22"/>
        </w:rPr>
        <w:t>00 tytułów</w:t>
      </w:r>
      <w:r w:rsidR="003D1827">
        <w:rPr>
          <w:b/>
          <w:sz w:val="22"/>
          <w:szCs w:val="22"/>
        </w:rPr>
        <w:t>.</w:t>
      </w:r>
      <w:r w:rsidR="003D1827">
        <w:rPr>
          <w:sz w:val="22"/>
          <w:szCs w:val="22"/>
        </w:rPr>
        <w:t xml:space="preserve"> </w:t>
      </w:r>
    </w:p>
    <w:p w:rsidR="00246737" w:rsidRDefault="00246737" w:rsidP="003D1827">
      <w:pPr>
        <w:pStyle w:val="Tekstpodstawowy"/>
        <w:tabs>
          <w:tab w:val="left" w:pos="9498"/>
        </w:tabs>
        <w:ind w:left="567" w:hanging="283"/>
        <w:rPr>
          <w:sz w:val="22"/>
          <w:szCs w:val="22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362"/>
        <w:gridCol w:w="2090"/>
        <w:gridCol w:w="1095"/>
        <w:gridCol w:w="1129"/>
        <w:gridCol w:w="1587"/>
        <w:gridCol w:w="1945"/>
      </w:tblGrid>
      <w:tr w:rsidR="00246737" w:rsidTr="00246737">
        <w:trPr>
          <w:cantSplit/>
          <w:trHeight w:val="33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Odbiorca * </w:t>
            </w: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Adres, telefon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  <w:p w:rsidR="00246737" w:rsidRDefault="00246737" w:rsidP="00124440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Wartość zadania ogółem w zł</w:t>
            </w:r>
          </w:p>
          <w:p w:rsidR="00246737" w:rsidRDefault="00246737" w:rsidP="00312723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Okres realizacji </w:t>
            </w:r>
          </w:p>
          <w:p w:rsidR="00246737" w:rsidRDefault="00246737" w:rsidP="00312723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wg umowy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Nazwa wykonanej usługi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246737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Numer dokumentu          w załączeniu potwierdzającego należyte wykonanie usług</w:t>
            </w:r>
          </w:p>
        </w:tc>
      </w:tr>
      <w:tr w:rsidR="00246737" w:rsidTr="00246737">
        <w:trPr>
          <w:cantSplit/>
          <w:trHeight w:val="10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rozpoczęcie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zakończenie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</w:tr>
      <w:tr w:rsidR="00246737" w:rsidTr="00246737">
        <w:trPr>
          <w:trHeight w:val="203"/>
        </w:trPr>
        <w:tc>
          <w:tcPr>
            <w:tcW w:w="428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1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2</w:t>
            </w:r>
          </w:p>
        </w:tc>
        <w:tc>
          <w:tcPr>
            <w:tcW w:w="2101" w:type="dxa"/>
            <w:tcBorders>
              <w:top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4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5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6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  <w:r>
              <w:t>7</w:t>
            </w:r>
          </w:p>
        </w:tc>
      </w:tr>
      <w:tr w:rsidR="00246737" w:rsidTr="00246737">
        <w:trPr>
          <w:trHeight w:val="2752"/>
        </w:trPr>
        <w:tc>
          <w:tcPr>
            <w:tcW w:w="428" w:type="dxa"/>
          </w:tcPr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  <w:jc w:val="left"/>
            </w:pPr>
          </w:p>
          <w:p w:rsidR="00246737" w:rsidRDefault="00246737" w:rsidP="00312723">
            <w:pPr>
              <w:pStyle w:val="Tekstpodstawowy"/>
            </w:pPr>
          </w:p>
        </w:tc>
        <w:tc>
          <w:tcPr>
            <w:tcW w:w="1366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117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592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948" w:type="dxa"/>
          </w:tcPr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  <w:jc w:val="left"/>
            </w:pPr>
          </w:p>
        </w:tc>
      </w:tr>
    </w:tbl>
    <w:p w:rsidR="00246737" w:rsidRPr="00FE51AF" w:rsidRDefault="00246737" w:rsidP="00246737">
      <w:pPr>
        <w:pStyle w:val="Tekstpodstawowy2"/>
        <w:spacing w:after="0" w:line="240" w:lineRule="auto"/>
        <w:rPr>
          <w:sz w:val="22"/>
        </w:rPr>
      </w:pPr>
      <w:r>
        <w:cr/>
      </w:r>
      <w:r>
        <w:rPr>
          <w:sz w:val="22"/>
        </w:rPr>
        <w:t xml:space="preserve">* Do wykazu należy dołączyć referencje bądź inne dokumenty potwierdzające, że w/w usługi zostały wykonane należycie lub oświadczenie Wykonawcy, jeżeli z uzasadnionych przyczyn o obiektywnym charakterze Wykonawca nie jest w stanie uzyskać poświadczenia. </w:t>
      </w:r>
    </w:p>
    <w:p w:rsidR="00246737" w:rsidRDefault="00246737" w:rsidP="00246737">
      <w:pPr>
        <w:jc w:val="both"/>
        <w:rPr>
          <w:sz w:val="20"/>
          <w:szCs w:val="20"/>
        </w:rPr>
      </w:pPr>
    </w:p>
    <w:p w:rsidR="00246737" w:rsidRPr="00246737" w:rsidRDefault="00246737" w:rsidP="00246737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246737" w:rsidRPr="00246737" w:rsidRDefault="00246737" w:rsidP="00246737">
      <w:pPr>
        <w:rPr>
          <w:sz w:val="22"/>
          <w:szCs w:val="22"/>
        </w:rPr>
      </w:pPr>
      <w:r w:rsidRPr="00246737">
        <w:rPr>
          <w:i/>
          <w:sz w:val="16"/>
          <w:szCs w:val="16"/>
        </w:rPr>
        <w:t xml:space="preserve">                 (miejscowość)</w:t>
      </w:r>
      <w:r w:rsidRPr="00246737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>………………………………………</w:t>
      </w:r>
      <w:r w:rsidRPr="0024673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</w:t>
      </w:r>
    </w:p>
    <w:p w:rsidR="00246737" w:rsidRPr="00246737" w:rsidRDefault="00246737" w:rsidP="00246737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     (pieczęcie imienne i podpisy Wykonawcy  lub</w:t>
      </w:r>
    </w:p>
    <w:p w:rsidR="00246737" w:rsidRPr="00246737" w:rsidRDefault="00246737" w:rsidP="00246737">
      <w:pPr>
        <w:autoSpaceDE w:val="0"/>
        <w:autoSpaceDN w:val="0"/>
        <w:adjustRightInd w:val="0"/>
        <w:ind w:left="4248" w:firstLine="147"/>
        <w:rPr>
          <w:sz w:val="16"/>
          <w:szCs w:val="16"/>
        </w:rPr>
      </w:pPr>
      <w:r w:rsidRPr="00246737">
        <w:rPr>
          <w:sz w:val="16"/>
          <w:szCs w:val="16"/>
        </w:rPr>
        <w:t xml:space="preserve">    osób uprawnionych do reprezentowania Wykonawcy)</w:t>
      </w:r>
    </w:p>
    <w:p w:rsidR="00246737" w:rsidRPr="00246737" w:rsidRDefault="00246737" w:rsidP="00246737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246737" w:rsidRDefault="00246737" w:rsidP="00246737">
      <w:pPr>
        <w:widowControl w:val="0"/>
      </w:pPr>
    </w:p>
    <w:p w:rsidR="00480891" w:rsidRPr="008A5B5C" w:rsidRDefault="00F87879" w:rsidP="00480891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B564A90" wp14:editId="687769B3">
            <wp:extent cx="5760720" cy="739490"/>
            <wp:effectExtent l="0" t="0" r="0" b="3810"/>
            <wp:docPr id="11" name="Obraz 11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480891" w:rsidRPr="00476B2D">
        <w:rPr>
          <w:rFonts w:ascii="Arial" w:hAnsi="Arial" w:cs="Arial"/>
          <w:i/>
          <w:iCs/>
          <w:sz w:val="16"/>
          <w:szCs w:val="16"/>
        </w:rPr>
        <w:br/>
      </w:r>
      <w:r w:rsidR="00480891" w:rsidRPr="008A5B5C">
        <w:rPr>
          <w:rFonts w:ascii="Arial" w:hAnsi="Arial" w:cs="Arial"/>
          <w:iCs/>
          <w:sz w:val="16"/>
          <w:szCs w:val="16"/>
        </w:rPr>
        <w:t>Projekt pod nazwą</w:t>
      </w:r>
      <w:r w:rsidR="00480891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480891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480891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480891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F87879" w:rsidRDefault="00F87879" w:rsidP="0048089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F87879" w:rsidRDefault="00F87879" w:rsidP="00F87879">
      <w:pPr>
        <w:rPr>
          <w:b/>
          <w:sz w:val="22"/>
          <w:szCs w:val="22"/>
          <w:u w:val="single"/>
        </w:rPr>
      </w:pPr>
      <w:r>
        <w:tab/>
      </w:r>
      <w:r>
        <w:tab/>
      </w:r>
      <w:r>
        <w:tab/>
        <w:t xml:space="preserve">                                                                                   </w:t>
      </w:r>
      <w:r w:rsidRPr="00D32AA9">
        <w:rPr>
          <w:b/>
          <w:sz w:val="22"/>
          <w:szCs w:val="22"/>
          <w:u w:val="single"/>
        </w:rPr>
        <w:t>ZAŁĄCZNIK NR</w:t>
      </w:r>
      <w:r w:rsidR="00AF397F">
        <w:rPr>
          <w:b/>
          <w:sz w:val="22"/>
          <w:szCs w:val="22"/>
          <w:u w:val="single"/>
        </w:rPr>
        <w:t xml:space="preserve"> </w:t>
      </w:r>
      <w:r w:rsidR="00503806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 xml:space="preserve"> </w:t>
      </w:r>
    </w:p>
    <w:p w:rsidR="00F87879" w:rsidRPr="00D32AA9" w:rsidRDefault="00F87879" w:rsidP="00F8787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F87879" w:rsidRDefault="00F87879" w:rsidP="00F87879">
      <w:pPr>
        <w:widowControl w:val="0"/>
        <w:jc w:val="right"/>
      </w:pPr>
      <w:r w:rsidRPr="009B2C58">
        <w:cr/>
      </w:r>
    </w:p>
    <w:p w:rsidR="00A5082D" w:rsidRDefault="00A5082D" w:rsidP="00F87879">
      <w:pPr>
        <w:widowControl w:val="0"/>
        <w:jc w:val="right"/>
      </w:pPr>
    </w:p>
    <w:p w:rsidR="00A5082D" w:rsidRDefault="00A5082D" w:rsidP="00F87879">
      <w:pPr>
        <w:widowControl w:val="0"/>
        <w:jc w:val="right"/>
      </w:pPr>
    </w:p>
    <w:p w:rsidR="00F87879" w:rsidRDefault="00F87879" w:rsidP="00F87879">
      <w:pPr>
        <w:widowControl w:val="0"/>
        <w:jc w:val="center"/>
        <w:rPr>
          <w:b/>
        </w:rPr>
      </w:pPr>
      <w:r>
        <w:rPr>
          <w:b/>
        </w:rPr>
        <w:t>UMOWA NR  ../DAT/20</w:t>
      </w:r>
      <w:r w:rsidR="00832A56">
        <w:rPr>
          <w:b/>
        </w:rPr>
        <w:t>20</w:t>
      </w:r>
    </w:p>
    <w:p w:rsidR="00F87879" w:rsidRDefault="00F87879" w:rsidP="00F87879">
      <w:pPr>
        <w:widowControl w:val="0"/>
        <w:jc w:val="center"/>
        <w:rPr>
          <w:b/>
        </w:rPr>
      </w:pPr>
      <w:r>
        <w:rPr>
          <w:b/>
        </w:rPr>
        <w:t>( projekt umowy)</w:t>
      </w:r>
    </w:p>
    <w:p w:rsidR="00F87879" w:rsidRDefault="00F87879" w:rsidP="00F87879">
      <w:pPr>
        <w:widowControl w:val="0"/>
        <w:jc w:val="center"/>
        <w:rPr>
          <w:b/>
        </w:rPr>
      </w:pP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zawarta </w:t>
      </w:r>
      <w:r>
        <w:t>………..</w:t>
      </w:r>
      <w:r w:rsidRPr="00034AD5">
        <w:t xml:space="preserve"> pomiędzy </w:t>
      </w:r>
      <w:r>
        <w:t xml:space="preserve">Karkonoską Państwową Szkołą Wyższą  w Jeleniej Górze                 </w:t>
      </w:r>
      <w:r w:rsidRPr="00034AD5">
        <w:t>z siedzibą</w:t>
      </w:r>
      <w:r>
        <w:t xml:space="preserve">   </w:t>
      </w:r>
      <w:r w:rsidRPr="00034AD5">
        <w:t xml:space="preserve">w Jeleniej Górze przy ul. Lwóweckiej 18 ,  posiadającym numer identyfikacyjny  </w:t>
      </w:r>
      <w:r>
        <w:t xml:space="preserve">                                             </w:t>
      </w:r>
      <w:r w:rsidRPr="00034AD5">
        <w:t xml:space="preserve"> NIP 611-21-72-838 , zwanym dalej „Zamawiającym” </w:t>
      </w:r>
      <w:r w:rsidRPr="00034AD5">
        <w:br/>
        <w:t>reprezentowanym przez :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              </w:t>
      </w:r>
      <w:r>
        <w:t xml:space="preserve">Mariana </w:t>
      </w:r>
      <w:proofErr w:type="spellStart"/>
      <w:r>
        <w:t>Ursela</w:t>
      </w:r>
      <w:proofErr w:type="spellEnd"/>
      <w:r>
        <w:t xml:space="preserve">     </w:t>
      </w:r>
      <w:r w:rsidR="00A5082D">
        <w:t xml:space="preserve">               </w:t>
      </w:r>
      <w:r>
        <w:t>-      Rektora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              Grażynę Malczuk                -      Kanclerza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przy kontrasygnacie kwestora – </w:t>
      </w:r>
      <w:r w:rsidR="007250AF">
        <w:t xml:space="preserve">Joanny </w:t>
      </w:r>
      <w:proofErr w:type="spellStart"/>
      <w:r w:rsidR="007250AF">
        <w:t>Babczuk</w:t>
      </w:r>
      <w:proofErr w:type="spellEnd"/>
      <w:r w:rsidRPr="00034AD5">
        <w:t xml:space="preserve"> 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z jednej strony,   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a : </w:t>
      </w:r>
    </w:p>
    <w:p w:rsidR="00F87879" w:rsidRPr="00034AD5" w:rsidRDefault="00F87879" w:rsidP="00F87879">
      <w:pPr>
        <w:pStyle w:val="Tekstpodstawowy2"/>
        <w:spacing w:after="0" w:line="240" w:lineRule="auto"/>
      </w:pPr>
      <w:r>
        <w:rPr>
          <w:b/>
        </w:rPr>
        <w:t>…………………………………………………………………………………………………..</w:t>
      </w:r>
      <w:r w:rsidRPr="009C73BE">
        <w:t>posiadającym numer identyfikacyjny NIP</w:t>
      </w:r>
      <w:r>
        <w:t>:</w:t>
      </w:r>
      <w:r w:rsidRPr="009C73BE">
        <w:t xml:space="preserve"> </w:t>
      </w:r>
      <w:r w:rsidR="00503806">
        <w:t xml:space="preserve"> …………</w:t>
      </w:r>
      <w:r w:rsidRPr="009C73BE">
        <w:t>działającym na podstawie</w:t>
      </w:r>
      <w:r w:rsidRPr="00034AD5">
        <w:t xml:space="preserve">  </w:t>
      </w:r>
      <w:r>
        <w:t xml:space="preserve">………………………………………………………………………………………….. </w:t>
      </w:r>
      <w:r w:rsidRPr="00034AD5">
        <w:t xml:space="preserve"> reprezentowanym przez: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      1. </w:t>
      </w:r>
      <w:r>
        <w:t>……………………………………….</w:t>
      </w:r>
    </w:p>
    <w:p w:rsidR="00F87879" w:rsidRDefault="00F87879" w:rsidP="00F87879">
      <w:pPr>
        <w:pStyle w:val="Tekstpodstawowy2"/>
        <w:spacing w:after="0" w:line="240" w:lineRule="auto"/>
      </w:pPr>
      <w:r w:rsidRPr="00034AD5">
        <w:t xml:space="preserve">zwanym dalej ”Wykonawcą ”,  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>z  drugiej strony, została zawarta umowa o następującej treści:</w:t>
      </w:r>
    </w:p>
    <w:p w:rsidR="00F87879" w:rsidRDefault="00F87879" w:rsidP="00F87879">
      <w:pPr>
        <w:jc w:val="center"/>
        <w:rPr>
          <w:b/>
        </w:rPr>
      </w:pPr>
    </w:p>
    <w:p w:rsidR="00F87879" w:rsidRDefault="00F87879" w:rsidP="00F87879">
      <w:pPr>
        <w:jc w:val="center"/>
        <w:rPr>
          <w:b/>
        </w:rPr>
      </w:pPr>
      <w:r>
        <w:rPr>
          <w:b/>
        </w:rPr>
        <w:t>§ 1</w:t>
      </w:r>
    </w:p>
    <w:p w:rsidR="00F87879" w:rsidRDefault="00F87879" w:rsidP="00F87879">
      <w:pPr>
        <w:jc w:val="center"/>
        <w:rPr>
          <w:b/>
        </w:rPr>
      </w:pPr>
      <w:r>
        <w:rPr>
          <w:b/>
        </w:rPr>
        <w:t xml:space="preserve">Przedmiot </w:t>
      </w:r>
      <w:r w:rsidR="008D07EA">
        <w:rPr>
          <w:b/>
        </w:rPr>
        <w:t>umowy</w:t>
      </w:r>
    </w:p>
    <w:p w:rsidR="00F87879" w:rsidRDefault="00F87879" w:rsidP="00F87879">
      <w:pPr>
        <w:ind w:left="180" w:hanging="180"/>
        <w:jc w:val="center"/>
        <w:rPr>
          <w:b/>
        </w:rPr>
      </w:pPr>
    </w:p>
    <w:p w:rsidR="00F87879" w:rsidRDefault="00F87879" w:rsidP="006E3401">
      <w:pPr>
        <w:shd w:val="clear" w:color="auto" w:fill="FFFFFF"/>
        <w:tabs>
          <w:tab w:val="left" w:pos="9360"/>
        </w:tabs>
        <w:autoSpaceDE w:val="0"/>
        <w:autoSpaceDN w:val="0"/>
        <w:adjustRightInd w:val="0"/>
        <w:ind w:left="284" w:right="45" w:hanging="284"/>
        <w:jc w:val="both"/>
      </w:pPr>
      <w:r>
        <w:t xml:space="preserve">1. </w:t>
      </w:r>
      <w:r>
        <w:rPr>
          <w:color w:val="000000"/>
        </w:rPr>
        <w:t xml:space="preserve">Zgodnie z wynikiem przetargu nieograniczonego </w:t>
      </w:r>
      <w:r>
        <w:rPr>
          <w:color w:val="000000"/>
          <w:spacing w:val="-2"/>
        </w:rPr>
        <w:t xml:space="preserve">ogłoszonego w Biuletynie   Zamówień Publicznych </w:t>
      </w:r>
      <w:r>
        <w:rPr>
          <w:color w:val="000000"/>
        </w:rPr>
        <w:t>………………. z dnia …………….</w:t>
      </w:r>
      <w:r w:rsidRPr="00597D54">
        <w:rPr>
          <w:color w:val="000000"/>
        </w:rPr>
        <w:t xml:space="preserve">, </w:t>
      </w:r>
      <w:r w:rsidRPr="00597D54">
        <w:t>Zamawiający zleca, a Wykonawca</w:t>
      </w:r>
      <w:r>
        <w:rPr>
          <w:i/>
        </w:rPr>
        <w:t xml:space="preserve"> </w:t>
      </w:r>
      <w:r>
        <w:t xml:space="preserve">przyjmuje do wykonania zadanie pn.:  </w:t>
      </w:r>
    </w:p>
    <w:p w:rsidR="00F87879" w:rsidRDefault="00F87879" w:rsidP="00F87879">
      <w:pPr>
        <w:autoSpaceDE w:val="0"/>
        <w:autoSpaceDN w:val="0"/>
        <w:adjustRightInd w:val="0"/>
        <w:rPr>
          <w:b/>
        </w:rPr>
      </w:pPr>
    </w:p>
    <w:p w:rsidR="00A60AFC" w:rsidRPr="00442372" w:rsidRDefault="00A60AFC" w:rsidP="00A5082D">
      <w:pPr>
        <w:spacing w:before="100" w:beforeAutospacing="1" w:after="100" w:afterAutospacing="1"/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„Udzielenie przez Wykonawcę licencji na korzystanie z elektronicznych wersji publikacji książkowych dla Karkonoskiej Państwowej Szkoły Wyższej w Jeleniej Górze”</w:t>
      </w:r>
      <w:r w:rsidRPr="00442372">
        <w:rPr>
          <w:bCs/>
          <w:color w:val="000000"/>
        </w:rPr>
        <w:t xml:space="preserve">. </w:t>
      </w:r>
    </w:p>
    <w:p w:rsidR="00F87879" w:rsidRDefault="00F87879" w:rsidP="00A5082D">
      <w:pPr>
        <w:ind w:left="540" w:hanging="539"/>
        <w:jc w:val="both"/>
        <w:rPr>
          <w:color w:val="000000"/>
        </w:rPr>
      </w:pPr>
      <w:r w:rsidRPr="00426E6E">
        <w:rPr>
          <w:color w:val="000000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ab/>
        <w:t>Szczegółowy zakres robót, sposób realizacji oraz warunki wykonania przedmiotu zamówienia określa:</w:t>
      </w:r>
    </w:p>
    <w:p w:rsidR="00F87879" w:rsidRDefault="00F87879" w:rsidP="00A5082D">
      <w:pPr>
        <w:numPr>
          <w:ilvl w:val="0"/>
          <w:numId w:val="65"/>
        </w:numPr>
        <w:ind w:hanging="539"/>
        <w:jc w:val="both"/>
        <w:rPr>
          <w:color w:val="000000"/>
        </w:rPr>
      </w:pPr>
      <w:r>
        <w:rPr>
          <w:color w:val="000000"/>
        </w:rPr>
        <w:t xml:space="preserve">Specyfikacja Istotnych Warunków Zamówienia (dalej </w:t>
      </w:r>
      <w:proofErr w:type="spellStart"/>
      <w:r>
        <w:rPr>
          <w:color w:val="000000"/>
        </w:rPr>
        <w:t>s.i.w.z</w:t>
      </w:r>
      <w:proofErr w:type="spellEnd"/>
      <w:r>
        <w:rPr>
          <w:color w:val="000000"/>
        </w:rPr>
        <w:t xml:space="preserve">.) </w:t>
      </w:r>
    </w:p>
    <w:p w:rsidR="00F87879" w:rsidRDefault="00F87879" w:rsidP="00A5082D">
      <w:pPr>
        <w:numPr>
          <w:ilvl w:val="0"/>
          <w:numId w:val="65"/>
        </w:numPr>
        <w:ind w:hanging="539"/>
        <w:jc w:val="both"/>
        <w:rPr>
          <w:color w:val="000000"/>
        </w:rPr>
      </w:pPr>
      <w:r>
        <w:rPr>
          <w:color w:val="000000"/>
        </w:rPr>
        <w:t>oferta Wykonawcy złożona na etapie ubiegania się o udzielenie zamówienia</w:t>
      </w:r>
    </w:p>
    <w:p w:rsidR="00F87879" w:rsidRDefault="00F87879" w:rsidP="00A5082D">
      <w:pPr>
        <w:numPr>
          <w:ilvl w:val="0"/>
          <w:numId w:val="65"/>
        </w:numPr>
        <w:ind w:hanging="539"/>
        <w:jc w:val="both"/>
        <w:rPr>
          <w:color w:val="000000"/>
        </w:rPr>
      </w:pPr>
      <w:r>
        <w:rPr>
          <w:color w:val="000000"/>
        </w:rPr>
        <w:t>niniejsza umowa.</w:t>
      </w:r>
    </w:p>
    <w:p w:rsidR="00F87879" w:rsidRDefault="00F87879" w:rsidP="00A5082D">
      <w:pPr>
        <w:autoSpaceDE w:val="0"/>
        <w:autoSpaceDN w:val="0"/>
        <w:adjustRightInd w:val="0"/>
        <w:ind w:left="540" w:hanging="540"/>
        <w:jc w:val="both"/>
        <w:outlineLvl w:val="0"/>
        <w:rPr>
          <w:rStyle w:val="dane1"/>
          <w:color w:val="auto"/>
        </w:rPr>
      </w:pPr>
      <w:r>
        <w:rPr>
          <w:rStyle w:val="dane1"/>
          <w:color w:val="000000"/>
        </w:rPr>
        <w:t xml:space="preserve">3. </w:t>
      </w:r>
      <w:r>
        <w:rPr>
          <w:rStyle w:val="dane1"/>
          <w:color w:val="000000"/>
        </w:rPr>
        <w:tab/>
        <w:t xml:space="preserve">Przedmiotem zamówienia jest </w:t>
      </w:r>
      <w:r w:rsidR="00503806">
        <w:rPr>
          <w:rStyle w:val="dane1"/>
          <w:color w:val="000000"/>
        </w:rPr>
        <w:t xml:space="preserve">zakup usługi sieciowego dostępu do </w:t>
      </w:r>
      <w:proofErr w:type="spellStart"/>
      <w:r w:rsidR="00503806">
        <w:rPr>
          <w:rStyle w:val="dane1"/>
          <w:color w:val="000000"/>
        </w:rPr>
        <w:t>pełnotekstowej</w:t>
      </w:r>
      <w:proofErr w:type="spellEnd"/>
      <w:r w:rsidR="00503806">
        <w:rPr>
          <w:rStyle w:val="dane1"/>
          <w:color w:val="000000"/>
        </w:rPr>
        <w:t xml:space="preserve"> bazy danych </w:t>
      </w:r>
      <w:r>
        <w:rPr>
          <w:rStyle w:val="dane1"/>
          <w:color w:val="000000"/>
        </w:rPr>
        <w:t xml:space="preserve"> </w:t>
      </w:r>
      <w:r w:rsidR="003974A6">
        <w:rPr>
          <w:rStyle w:val="dane1"/>
          <w:color w:val="000000"/>
        </w:rPr>
        <w:t>stanowiący załącznik nr 2 do umowy</w:t>
      </w:r>
      <w:r w:rsidRPr="00A802D9">
        <w:rPr>
          <w:rStyle w:val="dane1"/>
          <w:color w:val="auto"/>
        </w:rPr>
        <w:t>.</w:t>
      </w:r>
    </w:p>
    <w:p w:rsidR="00A5082D" w:rsidRDefault="00A5082D" w:rsidP="00A5082D">
      <w:pPr>
        <w:autoSpaceDE w:val="0"/>
        <w:autoSpaceDN w:val="0"/>
        <w:adjustRightInd w:val="0"/>
        <w:ind w:left="540" w:hanging="540"/>
        <w:jc w:val="both"/>
        <w:outlineLvl w:val="0"/>
        <w:rPr>
          <w:rStyle w:val="dane1"/>
          <w:color w:val="auto"/>
        </w:rPr>
      </w:pPr>
    </w:p>
    <w:p w:rsidR="00E934A3" w:rsidRPr="007250AF" w:rsidRDefault="00E934A3" w:rsidP="00A5082D">
      <w:pPr>
        <w:pStyle w:val="Tekstpodstawowy2"/>
        <w:numPr>
          <w:ilvl w:val="1"/>
          <w:numId w:val="65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7250AF">
        <w:rPr>
          <w:sz w:val="22"/>
          <w:szCs w:val="22"/>
        </w:rPr>
        <w:lastRenderedPageBreak/>
        <w:t>Zamawiający wymaga:</w:t>
      </w:r>
    </w:p>
    <w:p w:rsidR="003974A6" w:rsidRPr="007250AF" w:rsidRDefault="00E934A3" w:rsidP="000742DF">
      <w:pPr>
        <w:pStyle w:val="Tekstpodstawowy2"/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dostępu sieciowego kontrolowanego adresami IP oraz z innych adresów IP dla upoważnionych użytkowników Zamawiającego (dla pracowników i studentów Karkonoskiej Państwowej Szkoły Wyższej   w Jeleniej Górze) </w:t>
      </w:r>
    </w:p>
    <w:p w:rsidR="00700AA5" w:rsidRPr="007250AF" w:rsidRDefault="00700AA5" w:rsidP="000742DF">
      <w:pPr>
        <w:pStyle w:val="Tekstpodstawowy2"/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Dostęp do publikacji będzie możliwy bez wzglądu na używany przez czytelnika sprzęt (komputer stacjonarny, laptop, urządzenie mobilne) bezpośrednio   w oknie przeglądarki internetowej  obsługującej protokoły http i </w:t>
      </w:r>
      <w:proofErr w:type="spellStart"/>
      <w:r w:rsidRPr="007250AF">
        <w:rPr>
          <w:sz w:val="22"/>
          <w:szCs w:val="22"/>
        </w:rPr>
        <w:t>https</w:t>
      </w:r>
      <w:proofErr w:type="spellEnd"/>
      <w:r w:rsidRPr="007250AF">
        <w:rPr>
          <w:sz w:val="22"/>
          <w:szCs w:val="22"/>
        </w:rPr>
        <w:t>;</w:t>
      </w:r>
    </w:p>
    <w:p w:rsidR="00700AA5" w:rsidRPr="007250AF" w:rsidRDefault="00700AA5" w:rsidP="000742DF">
      <w:pPr>
        <w:pStyle w:val="Tekstpodstawowy2"/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 Z każdej udostępnionej publikacji będzie mogło jednocześnie korzystać do  pięciu czytelników jednocześnie;</w:t>
      </w:r>
    </w:p>
    <w:p w:rsidR="00700AA5" w:rsidRPr="007250AF" w:rsidRDefault="00700AA5" w:rsidP="000742DF">
      <w:pPr>
        <w:pStyle w:val="Tekstpodstawowy2"/>
        <w:numPr>
          <w:ilvl w:val="1"/>
          <w:numId w:val="24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   Dostęp do publikacji oznacza prawo do wyświetlania, przeglądania i przeszukiwania pełnych treści publikacji elektronicznych wymienionych na ‘ liście tytułowej”;</w:t>
      </w:r>
    </w:p>
    <w:p w:rsidR="00700AA5" w:rsidRPr="007250AF" w:rsidRDefault="00700AA5" w:rsidP="003974A6">
      <w:pPr>
        <w:pStyle w:val="Tekstpodstawowy2"/>
        <w:spacing w:after="0"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         5) Udostępnione publikacje można:</w:t>
      </w:r>
    </w:p>
    <w:p w:rsidR="00700AA5" w:rsidRPr="007250AF" w:rsidRDefault="00700AA5" w:rsidP="003974A6">
      <w:pPr>
        <w:pStyle w:val="Tekstpodstawowy2"/>
        <w:spacing w:after="0" w:line="360" w:lineRule="auto"/>
        <w:ind w:left="927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- czytać na ekranie monitora w tym w trybie pełnoekranowym;</w:t>
      </w:r>
    </w:p>
    <w:p w:rsidR="00700AA5" w:rsidRPr="007250AF" w:rsidRDefault="00700AA5" w:rsidP="003974A6">
      <w:pPr>
        <w:pStyle w:val="Tekstpodstawowy2"/>
        <w:spacing w:after="0" w:line="360" w:lineRule="auto"/>
        <w:ind w:left="927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- nawigować od elementów spisu treści do elementów tekstu głównego;</w:t>
      </w:r>
    </w:p>
    <w:p w:rsidR="00700AA5" w:rsidRPr="007250AF" w:rsidRDefault="00700AA5" w:rsidP="003974A6">
      <w:pPr>
        <w:pStyle w:val="Tekstpodstawowy2"/>
        <w:spacing w:after="0" w:line="360" w:lineRule="auto"/>
        <w:ind w:left="927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- przeszukiwać tekstowo spis treści i tekst główny;</w:t>
      </w:r>
    </w:p>
    <w:p w:rsidR="00700AA5" w:rsidRPr="007250AF" w:rsidRDefault="00700AA5" w:rsidP="003974A6">
      <w:pPr>
        <w:pStyle w:val="Tekstpodstawowy2"/>
        <w:spacing w:after="0" w:line="360" w:lineRule="auto"/>
        <w:ind w:left="1134" w:hanging="283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- zaznaczać wybrane elementy tekstu  w celu ich późniejszego odszukania także po   ponownym zalogowaniu</w:t>
      </w:r>
    </w:p>
    <w:p w:rsidR="00700AA5" w:rsidRPr="007250AF" w:rsidRDefault="00700AA5" w:rsidP="003974A6">
      <w:pPr>
        <w:pStyle w:val="Tekstpodstawowy2"/>
        <w:spacing w:after="0" w:line="360" w:lineRule="auto"/>
        <w:ind w:left="851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-  robić notatki i odczytywać je, także po ponownym zalogowaniu</w:t>
      </w:r>
    </w:p>
    <w:p w:rsidR="00700AA5" w:rsidRPr="007250AF" w:rsidRDefault="00700AA5" w:rsidP="003974A6">
      <w:pPr>
        <w:pStyle w:val="Tekstpodstawowy2"/>
        <w:spacing w:after="0" w:line="360" w:lineRule="auto"/>
        <w:ind w:left="851"/>
        <w:jc w:val="both"/>
        <w:rPr>
          <w:sz w:val="22"/>
          <w:szCs w:val="22"/>
        </w:rPr>
      </w:pPr>
    </w:p>
    <w:p w:rsidR="00700AA5" w:rsidRPr="007250AF" w:rsidRDefault="00700AA5" w:rsidP="003974A6">
      <w:pPr>
        <w:pStyle w:val="Tekstpodstawowy2"/>
        <w:spacing w:after="0"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Dostawca usługi zapewni także bezpośredni i stały dostęp do informacji statystycznych, powstałych wskutek aktywności jej czytelników, w tym w szczególności statystyk wykorzystania poszczególnych tytułów. </w:t>
      </w:r>
    </w:p>
    <w:p w:rsidR="00E934A3" w:rsidRPr="007250AF" w:rsidRDefault="00E934A3" w:rsidP="00E934A3">
      <w:pPr>
        <w:pStyle w:val="Tekstpodstawowy2"/>
        <w:spacing w:after="0" w:line="240" w:lineRule="auto"/>
        <w:ind w:left="927"/>
        <w:jc w:val="both"/>
        <w:rPr>
          <w:sz w:val="22"/>
          <w:szCs w:val="22"/>
        </w:rPr>
      </w:pP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right="72"/>
        <w:jc w:val="center"/>
        <w:rPr>
          <w:b/>
        </w:rPr>
      </w:pP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right="72"/>
        <w:jc w:val="center"/>
        <w:rPr>
          <w:b/>
        </w:rPr>
      </w:pPr>
      <w:r w:rsidRPr="007250AF">
        <w:rPr>
          <w:b/>
        </w:rPr>
        <w:t>§2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right="72"/>
        <w:jc w:val="center"/>
        <w:rPr>
          <w:b/>
        </w:rPr>
      </w:pPr>
      <w:r w:rsidRPr="007250AF">
        <w:rPr>
          <w:b/>
        </w:rPr>
        <w:t>Obowiązki stron</w:t>
      </w:r>
    </w:p>
    <w:p w:rsidR="000865C6" w:rsidRPr="007250AF" w:rsidRDefault="000865C6" w:rsidP="00F87879">
      <w:pPr>
        <w:shd w:val="clear" w:color="auto" w:fill="FFFFFF"/>
        <w:autoSpaceDE w:val="0"/>
        <w:autoSpaceDN w:val="0"/>
        <w:adjustRightInd w:val="0"/>
        <w:ind w:right="72"/>
        <w:jc w:val="center"/>
        <w:rPr>
          <w:b/>
        </w:rPr>
      </w:pPr>
    </w:p>
    <w:p w:rsidR="00DB1F45" w:rsidRPr="002B475C" w:rsidRDefault="00185760" w:rsidP="000742DF">
      <w:pPr>
        <w:pStyle w:val="Akapitzlist"/>
        <w:numPr>
          <w:ilvl w:val="6"/>
          <w:numId w:val="14"/>
        </w:numPr>
        <w:tabs>
          <w:tab w:val="clear" w:pos="504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Na podstawie art. 29 ust. 3a ustawy Zamawiający wymaga zatrudnienia na podstawie umowy                o pracę (w dowolnym wymiarze) wszystkich osób wykonujących czynności w zakresie realizacji przedmiotu zamówienia polegających na wykonywaniu pracy w rozumieniu </w:t>
      </w:r>
      <w:r w:rsidRPr="002B475C">
        <w:rPr>
          <w:sz w:val="22"/>
          <w:szCs w:val="22"/>
        </w:rPr>
        <w:t xml:space="preserve">przepisów ustawy   </w:t>
      </w:r>
    </w:p>
    <w:p w:rsidR="00DB1F45" w:rsidRPr="002B475C" w:rsidRDefault="00DB1F45" w:rsidP="00DB1F45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2B475C">
        <w:rPr>
          <w:sz w:val="22"/>
          <w:szCs w:val="22"/>
        </w:rPr>
        <w:t xml:space="preserve">    </w:t>
      </w:r>
      <w:r w:rsidR="00185760" w:rsidRPr="002B475C">
        <w:rPr>
          <w:sz w:val="22"/>
          <w:szCs w:val="22"/>
        </w:rPr>
        <w:t xml:space="preserve"> z dnia 26 czerwca 1974r. – Kodeks pracy (Dz.U. 2016r. </w:t>
      </w:r>
      <w:proofErr w:type="spellStart"/>
      <w:r w:rsidR="00185760" w:rsidRPr="002B475C">
        <w:rPr>
          <w:sz w:val="22"/>
          <w:szCs w:val="22"/>
        </w:rPr>
        <w:t>poz</w:t>
      </w:r>
      <w:proofErr w:type="spellEnd"/>
      <w:r w:rsidR="00185760" w:rsidRPr="002B475C">
        <w:rPr>
          <w:sz w:val="22"/>
          <w:szCs w:val="22"/>
        </w:rPr>
        <w:t xml:space="preserve"> 1666 ze zm.).</w:t>
      </w:r>
      <w:bookmarkStart w:id="0" w:name="_GoBack"/>
      <w:bookmarkEnd w:id="0"/>
    </w:p>
    <w:p w:rsidR="00185760" w:rsidRPr="007250AF" w:rsidRDefault="00185760" w:rsidP="000742DF">
      <w:pPr>
        <w:pStyle w:val="Akapitzlist"/>
        <w:numPr>
          <w:ilvl w:val="6"/>
          <w:numId w:val="14"/>
        </w:numPr>
        <w:tabs>
          <w:tab w:val="clear" w:pos="504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Obowiązek określony w ust. </w:t>
      </w:r>
      <w:r w:rsidR="00DB1F45" w:rsidRPr="007250AF">
        <w:rPr>
          <w:sz w:val="22"/>
          <w:szCs w:val="22"/>
        </w:rPr>
        <w:t>1</w:t>
      </w:r>
      <w:r w:rsidRPr="007250AF">
        <w:rPr>
          <w:sz w:val="22"/>
          <w:szCs w:val="22"/>
        </w:rPr>
        <w:t xml:space="preserve"> dotyczy również podwykonawców. Wykonawca jest zobowiązany zawrzeć w każdej umowie o podwykonawstwo stosowne postanowienia zobowiązujące podwykonawców do zatrudnienia na umowę o pracę wszystkich osób wykonujących czynności </w:t>
      </w:r>
      <w:r w:rsidR="00DB1F45" w:rsidRPr="007250AF">
        <w:rPr>
          <w:sz w:val="22"/>
          <w:szCs w:val="22"/>
        </w:rPr>
        <w:t>wskazane w ust. 1</w:t>
      </w:r>
      <w:r w:rsidRPr="007250AF">
        <w:rPr>
          <w:sz w:val="22"/>
          <w:szCs w:val="22"/>
        </w:rPr>
        <w:t>.</w:t>
      </w:r>
    </w:p>
    <w:p w:rsidR="00185760" w:rsidRPr="007250AF" w:rsidRDefault="00185760" w:rsidP="000742DF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Wykonawca lub podwykonawca zatrudni te osoby na czas realizacji zamówienia (umowy)              w okresie wykonywani</w:t>
      </w:r>
      <w:r w:rsidR="00DB1F45" w:rsidRPr="007250AF">
        <w:rPr>
          <w:sz w:val="22"/>
          <w:szCs w:val="22"/>
        </w:rPr>
        <w:t>a czynności określonych w ust. 1</w:t>
      </w:r>
      <w:r w:rsidRPr="007250AF">
        <w:rPr>
          <w:sz w:val="22"/>
          <w:szCs w:val="22"/>
        </w:rPr>
        <w:t>.</w:t>
      </w:r>
    </w:p>
    <w:p w:rsidR="00185760" w:rsidRPr="007250AF" w:rsidRDefault="00185760" w:rsidP="000742DF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Nie później niż w dniu rozpoczęcia usługi określonych w ust. Wykonawca lub/i podwykonawca zatrudni na czas realizacji umowy</w:t>
      </w:r>
      <w:r w:rsidR="00DB1F45" w:rsidRPr="007250AF">
        <w:rPr>
          <w:sz w:val="22"/>
          <w:szCs w:val="22"/>
        </w:rPr>
        <w:t xml:space="preserve"> osoby, o których  mowa w ust. 1</w:t>
      </w:r>
      <w:r w:rsidRPr="007250AF">
        <w:rPr>
          <w:sz w:val="22"/>
          <w:szCs w:val="22"/>
        </w:rPr>
        <w:t xml:space="preserve">.  </w:t>
      </w:r>
    </w:p>
    <w:p w:rsidR="00185760" w:rsidRPr="007250AF" w:rsidRDefault="00A122B5" w:rsidP="00A122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lastRenderedPageBreak/>
        <w:t xml:space="preserve">Nie później </w:t>
      </w:r>
      <w:r w:rsidR="00185760" w:rsidRPr="007250AF">
        <w:rPr>
          <w:sz w:val="22"/>
          <w:szCs w:val="22"/>
        </w:rPr>
        <w:t>niż w dniu rozpoczęcia usługi określon</w:t>
      </w:r>
      <w:r w:rsidRPr="007250AF">
        <w:rPr>
          <w:sz w:val="22"/>
          <w:szCs w:val="22"/>
        </w:rPr>
        <w:t>ej</w:t>
      </w:r>
      <w:r w:rsidR="00185760" w:rsidRPr="007250AF">
        <w:rPr>
          <w:sz w:val="22"/>
          <w:szCs w:val="22"/>
        </w:rPr>
        <w:t xml:space="preserve"> w ust. </w:t>
      </w:r>
      <w:r w:rsidR="00DB1F45" w:rsidRPr="007250AF">
        <w:rPr>
          <w:sz w:val="22"/>
          <w:szCs w:val="22"/>
        </w:rPr>
        <w:t>1</w:t>
      </w:r>
      <w:r w:rsidR="00185760" w:rsidRPr="007250AF">
        <w:rPr>
          <w:sz w:val="22"/>
          <w:szCs w:val="22"/>
        </w:rPr>
        <w:t xml:space="preserve">  Wykonawca dostarczy imienny wykaz osób wykonujących czynności (określone w ust</w:t>
      </w:r>
      <w:r w:rsidR="00DB1F45" w:rsidRPr="007250AF">
        <w:rPr>
          <w:sz w:val="22"/>
          <w:szCs w:val="22"/>
        </w:rPr>
        <w:t xml:space="preserve"> 1</w:t>
      </w:r>
      <w:r w:rsidR="00185760" w:rsidRPr="007250AF">
        <w:rPr>
          <w:sz w:val="22"/>
          <w:szCs w:val="22"/>
        </w:rPr>
        <w:t xml:space="preserve">) przy realizacji zamówienia wraz </w:t>
      </w:r>
      <w:r w:rsidRPr="007250AF">
        <w:rPr>
          <w:sz w:val="22"/>
          <w:szCs w:val="22"/>
        </w:rPr>
        <w:t xml:space="preserve">                             </w:t>
      </w:r>
      <w:r w:rsidR="00185760" w:rsidRPr="007250AF">
        <w:rPr>
          <w:sz w:val="22"/>
          <w:szCs w:val="22"/>
        </w:rPr>
        <w:t xml:space="preserve">z oświadczeniem o tym, że są zatrudnieni na podstawie umowy o pracę przed przystąpieniem do realizacji umowy. Określony powyżej imienny wykaz osób wraz z </w:t>
      </w:r>
      <w:r w:rsidRPr="007250AF">
        <w:rPr>
          <w:sz w:val="22"/>
          <w:szCs w:val="22"/>
        </w:rPr>
        <w:t>o</w:t>
      </w:r>
      <w:r w:rsidR="00185760" w:rsidRPr="007250AF">
        <w:rPr>
          <w:sz w:val="22"/>
          <w:szCs w:val="22"/>
        </w:rPr>
        <w:t>świadczeniem/</w:t>
      </w:r>
      <w:r w:rsidRPr="007250AF">
        <w:rPr>
          <w:sz w:val="22"/>
          <w:szCs w:val="22"/>
        </w:rPr>
        <w:t xml:space="preserve"> </w:t>
      </w:r>
      <w:r w:rsidR="00185760" w:rsidRPr="007250AF">
        <w:rPr>
          <w:sz w:val="22"/>
          <w:szCs w:val="22"/>
        </w:rPr>
        <w:t>oświadczeniami stanowić będzie załącznik do umowy.</w:t>
      </w:r>
    </w:p>
    <w:p w:rsidR="00185760" w:rsidRPr="007250AF" w:rsidRDefault="00185760" w:rsidP="000742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W trakcie realizacji zamówienia Wykonawca będzie zobowiązany dostarczyć na każde żądanie Zamawiającego d</w:t>
      </w:r>
      <w:r w:rsidR="00DB1F45" w:rsidRPr="007250AF">
        <w:rPr>
          <w:sz w:val="22"/>
          <w:szCs w:val="22"/>
        </w:rPr>
        <w:t>okumenty, o których mowa w ust.6</w:t>
      </w:r>
      <w:r w:rsidRPr="007250AF">
        <w:rPr>
          <w:sz w:val="22"/>
          <w:szCs w:val="22"/>
        </w:rPr>
        <w:t xml:space="preserve">. Każdorazowa zmiana osób nie wymaga aneksu do umowy. Wykonawca przedstawi zmienioną/uaktualnioną listę osób oddelegowanych do wykonania zamówienia do wiadomości zamawiającego zgodnie </w:t>
      </w:r>
      <w:r w:rsidR="00DB1F45" w:rsidRPr="007250AF">
        <w:rPr>
          <w:sz w:val="22"/>
          <w:szCs w:val="22"/>
        </w:rPr>
        <w:t xml:space="preserve">z zasadami o którym mowa </w:t>
      </w:r>
      <w:r w:rsidR="00A122B5" w:rsidRPr="007250AF">
        <w:rPr>
          <w:sz w:val="22"/>
          <w:szCs w:val="22"/>
        </w:rPr>
        <w:t xml:space="preserve">                    </w:t>
      </w:r>
      <w:r w:rsidR="00DB1F45" w:rsidRPr="007250AF">
        <w:rPr>
          <w:sz w:val="22"/>
          <w:szCs w:val="22"/>
        </w:rPr>
        <w:t>w ust.6</w:t>
      </w:r>
      <w:r w:rsidRPr="007250AF">
        <w:rPr>
          <w:sz w:val="22"/>
          <w:szCs w:val="22"/>
        </w:rPr>
        <w:t>.</w:t>
      </w:r>
    </w:p>
    <w:p w:rsidR="00E816DB" w:rsidRPr="007250AF" w:rsidRDefault="00E816DB" w:rsidP="000742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Zamawiający zastrzega sobie prawo do przeprowadzenia kontroli w celu zweryfikowania, czy osoby wykonujące czynności przy realizacji zamówienia są osobami wskazanymi przez Wykonawcę w wykazie o którym mowa w ust 6.</w:t>
      </w:r>
    </w:p>
    <w:p w:rsidR="00EC0886" w:rsidRPr="007250AF" w:rsidRDefault="00E816DB" w:rsidP="000742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W przypadku powzięcia przez Zamawiającego informacji o naruszeniu przez Wykonawcę zobowiązania określonego w ust. 6 dotyczącego zatrudnienia osób na podstawie umowy o pracę, </w:t>
      </w:r>
      <w:r w:rsidR="00C9164F" w:rsidRPr="007250AF">
        <w:rPr>
          <w:sz w:val="22"/>
          <w:szCs w:val="22"/>
        </w:rPr>
        <w:t>Zamawiający</w:t>
      </w:r>
      <w:r w:rsidRPr="007250AF">
        <w:rPr>
          <w:sz w:val="22"/>
          <w:szCs w:val="22"/>
        </w:rPr>
        <w:t xml:space="preserve"> niezwłocznie zawiadomi o tym fakcie państwowa Inspekcje pracy celem podjęcia przez </w:t>
      </w:r>
      <w:proofErr w:type="spellStart"/>
      <w:r w:rsidRPr="007250AF">
        <w:rPr>
          <w:sz w:val="22"/>
          <w:szCs w:val="22"/>
        </w:rPr>
        <w:t>nia</w:t>
      </w:r>
      <w:proofErr w:type="spellEnd"/>
      <w:r w:rsidRPr="007250AF">
        <w:rPr>
          <w:sz w:val="22"/>
          <w:szCs w:val="22"/>
        </w:rPr>
        <w:t xml:space="preserve"> stosownego postępowania wyjaśniającego w tej sprawie.</w:t>
      </w:r>
    </w:p>
    <w:p w:rsidR="00C9164F" w:rsidRPr="007250AF" w:rsidRDefault="00EC0886" w:rsidP="000742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Wykonawca do faktury</w:t>
      </w:r>
      <w:r w:rsidR="00C9164F" w:rsidRPr="007250AF">
        <w:rPr>
          <w:sz w:val="22"/>
          <w:szCs w:val="22"/>
        </w:rPr>
        <w:t xml:space="preserve"> musi złożyć oświadczenie o zatrudnieniu wszystkich osób wskazanych             w wykazi</w:t>
      </w:r>
      <w:r w:rsidR="00A122B5" w:rsidRPr="007250AF">
        <w:rPr>
          <w:sz w:val="22"/>
          <w:szCs w:val="22"/>
        </w:rPr>
        <w:t>e</w:t>
      </w:r>
      <w:r w:rsidR="00C9164F" w:rsidRPr="007250AF">
        <w:rPr>
          <w:sz w:val="22"/>
          <w:szCs w:val="22"/>
        </w:rPr>
        <w:t xml:space="preserve">, o którym mowa w ust 6, na podstawie umowy o pracę. </w:t>
      </w:r>
    </w:p>
    <w:p w:rsidR="00E816DB" w:rsidRPr="007250AF" w:rsidRDefault="00C9164F" w:rsidP="000742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 xml:space="preserve">Wykonawca przedmiot umowy wykona własnymi siłami bez udziału podwykonawców/ </w:t>
      </w:r>
      <w:r w:rsidR="00E70582" w:rsidRPr="007250AF">
        <w:rPr>
          <w:sz w:val="22"/>
          <w:szCs w:val="22"/>
        </w:rPr>
        <w:t xml:space="preserve">                  </w:t>
      </w:r>
      <w:r w:rsidRPr="007250AF">
        <w:rPr>
          <w:sz w:val="22"/>
          <w:szCs w:val="22"/>
        </w:rPr>
        <w:t xml:space="preserve">z udziałem </w:t>
      </w:r>
      <w:r w:rsidR="00E70582" w:rsidRPr="007250AF">
        <w:rPr>
          <w:sz w:val="22"/>
          <w:szCs w:val="22"/>
        </w:rPr>
        <w:t>podwykonawców</w:t>
      </w:r>
      <w:r w:rsidRPr="007250AF">
        <w:rPr>
          <w:sz w:val="22"/>
          <w:szCs w:val="22"/>
        </w:rPr>
        <w:t xml:space="preserve">*:……….. ( nazwa i adres podwykonawcy oraz zakres prac, jeśli dotyczy)* </w:t>
      </w:r>
      <w:r w:rsidR="00EC0886" w:rsidRPr="007250AF">
        <w:rPr>
          <w:sz w:val="22"/>
          <w:szCs w:val="22"/>
        </w:rPr>
        <w:t xml:space="preserve"> </w:t>
      </w:r>
      <w:r w:rsidR="00E816DB" w:rsidRPr="007250AF">
        <w:rPr>
          <w:sz w:val="22"/>
          <w:szCs w:val="22"/>
        </w:rPr>
        <w:t xml:space="preserve"> </w:t>
      </w:r>
    </w:p>
    <w:p w:rsidR="00C9164F" w:rsidRPr="007250AF" w:rsidRDefault="00C9164F" w:rsidP="000742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Wykonawca ponosi odpowiedzialność za działania osób/ podmiotów, którym powierza wykonanie określonych czynności związanych z wykonaniem przedmiotu umowy.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642" w:hanging="613"/>
        <w:rPr>
          <w:b/>
        </w:rPr>
      </w:pPr>
    </w:p>
    <w:p w:rsidR="00F87879" w:rsidRPr="007250AF" w:rsidRDefault="00F87879" w:rsidP="008D77A2">
      <w:pPr>
        <w:shd w:val="clear" w:color="auto" w:fill="FFFFFF"/>
        <w:autoSpaceDE w:val="0"/>
        <w:autoSpaceDN w:val="0"/>
        <w:adjustRightInd w:val="0"/>
        <w:ind w:right="29"/>
        <w:jc w:val="center"/>
        <w:rPr>
          <w:b/>
        </w:rPr>
      </w:pPr>
      <w:r w:rsidRPr="007250AF">
        <w:rPr>
          <w:b/>
        </w:rPr>
        <w:t>§3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right="17"/>
        <w:jc w:val="center"/>
        <w:rPr>
          <w:b/>
        </w:rPr>
      </w:pPr>
      <w:r w:rsidRPr="007250AF">
        <w:rPr>
          <w:b/>
        </w:rPr>
        <w:t>Termin wykonania</w:t>
      </w:r>
    </w:p>
    <w:p w:rsidR="00F87879" w:rsidRPr="007250AF" w:rsidRDefault="00087E0B" w:rsidP="008D07EA">
      <w:pPr>
        <w:shd w:val="clear" w:color="auto" w:fill="FFFFFF"/>
        <w:autoSpaceDE w:val="0"/>
        <w:autoSpaceDN w:val="0"/>
        <w:adjustRightInd w:val="0"/>
        <w:ind w:left="284" w:right="12" w:hanging="255"/>
        <w:jc w:val="both"/>
      </w:pPr>
      <w:r w:rsidRPr="007250AF">
        <w:t>1</w:t>
      </w:r>
      <w:r w:rsidR="00F87879" w:rsidRPr="007250AF">
        <w:t>. Wykonawca zobowiązuje się do wykonania przed</w:t>
      </w:r>
      <w:r w:rsidR="00F87879" w:rsidRPr="007250AF">
        <w:softHyphen/>
        <w:t xml:space="preserve">miotu umowy w </w:t>
      </w:r>
      <w:r w:rsidR="008D07EA" w:rsidRPr="007250AF">
        <w:t>okresie 12 miesięcy od daty zawarcia umowy.</w:t>
      </w:r>
    </w:p>
    <w:p w:rsidR="00F87879" w:rsidRPr="007250AF" w:rsidRDefault="00F87879" w:rsidP="00F87879">
      <w:pPr>
        <w:shd w:val="clear" w:color="auto" w:fill="FFFFFF"/>
        <w:tabs>
          <w:tab w:val="left" w:pos="4311"/>
        </w:tabs>
        <w:autoSpaceDE w:val="0"/>
        <w:autoSpaceDN w:val="0"/>
        <w:adjustRightInd w:val="0"/>
        <w:ind w:left="540" w:right="1797" w:hanging="540"/>
        <w:jc w:val="center"/>
        <w:rPr>
          <w:b/>
        </w:rPr>
      </w:pPr>
    </w:p>
    <w:p w:rsidR="00F87879" w:rsidRPr="007250AF" w:rsidRDefault="008D77A2" w:rsidP="008D77A2">
      <w:pPr>
        <w:shd w:val="clear" w:color="auto" w:fill="FFFFFF"/>
        <w:tabs>
          <w:tab w:val="left" w:pos="4395"/>
        </w:tabs>
        <w:autoSpaceDE w:val="0"/>
        <w:autoSpaceDN w:val="0"/>
        <w:adjustRightInd w:val="0"/>
        <w:ind w:left="540" w:right="1797" w:hanging="540"/>
        <w:jc w:val="center"/>
        <w:rPr>
          <w:b/>
        </w:rPr>
      </w:pPr>
      <w:r w:rsidRPr="007250AF">
        <w:rPr>
          <w:b/>
        </w:rPr>
        <w:t xml:space="preserve">                       </w:t>
      </w:r>
      <w:r w:rsidR="00F87879" w:rsidRPr="007250AF">
        <w:rPr>
          <w:b/>
        </w:rPr>
        <w:t>§</w:t>
      </w:r>
      <w:r w:rsidRPr="007250AF">
        <w:rPr>
          <w:b/>
        </w:rPr>
        <w:t>4</w:t>
      </w:r>
    </w:p>
    <w:p w:rsidR="00F87879" w:rsidRPr="007250AF" w:rsidRDefault="008D77A2" w:rsidP="008D77A2">
      <w:pPr>
        <w:shd w:val="clear" w:color="auto" w:fill="FFFFFF"/>
        <w:tabs>
          <w:tab w:val="left" w:pos="4311"/>
        </w:tabs>
        <w:autoSpaceDE w:val="0"/>
        <w:autoSpaceDN w:val="0"/>
        <w:adjustRightInd w:val="0"/>
        <w:ind w:left="540" w:right="1797" w:hanging="540"/>
        <w:jc w:val="center"/>
        <w:rPr>
          <w:b/>
          <w:spacing w:val="-5"/>
        </w:rPr>
      </w:pPr>
      <w:r w:rsidRPr="007250AF">
        <w:rPr>
          <w:b/>
          <w:spacing w:val="-5"/>
        </w:rPr>
        <w:t xml:space="preserve">                         </w:t>
      </w:r>
      <w:r w:rsidR="00F87879" w:rsidRPr="007250AF">
        <w:rPr>
          <w:b/>
          <w:spacing w:val="-5"/>
        </w:rPr>
        <w:t>Wynagrodzenie</w:t>
      </w:r>
    </w:p>
    <w:p w:rsidR="00F87879" w:rsidRPr="007250AF" w:rsidRDefault="00F87879" w:rsidP="00F87879">
      <w:pPr>
        <w:shd w:val="clear" w:color="auto" w:fill="FFFFFF"/>
        <w:tabs>
          <w:tab w:val="left" w:pos="4311"/>
        </w:tabs>
        <w:autoSpaceDE w:val="0"/>
        <w:autoSpaceDN w:val="0"/>
        <w:adjustRightInd w:val="0"/>
        <w:ind w:left="540" w:right="1797" w:hanging="540"/>
        <w:jc w:val="center"/>
      </w:pPr>
    </w:p>
    <w:p w:rsidR="00F87879" w:rsidRPr="007250AF" w:rsidRDefault="0013022B" w:rsidP="000742DF">
      <w:pPr>
        <w:numPr>
          <w:ilvl w:val="0"/>
          <w:numId w:val="64"/>
        </w:numPr>
        <w:shd w:val="clear" w:color="auto" w:fill="FFFFFF"/>
        <w:tabs>
          <w:tab w:val="clear" w:pos="780"/>
          <w:tab w:val="num" w:pos="540"/>
        </w:tabs>
        <w:autoSpaceDE w:val="0"/>
        <w:autoSpaceDN w:val="0"/>
        <w:adjustRightInd w:val="0"/>
        <w:ind w:left="540" w:hanging="540"/>
        <w:rPr>
          <w:b/>
        </w:rPr>
      </w:pPr>
      <w:r w:rsidRPr="007250AF">
        <w:t>Wynagrodzenie za udzielenie licencji i świadczenie usług</w:t>
      </w:r>
      <w:r w:rsidR="00F87879" w:rsidRPr="007250AF">
        <w:t>, zgodnie z przeprowa</w:t>
      </w:r>
      <w:r w:rsidR="00F87879" w:rsidRPr="007250AF">
        <w:softHyphen/>
      </w:r>
      <w:r w:rsidR="00F87879" w:rsidRPr="007250AF">
        <w:rPr>
          <w:spacing w:val="-2"/>
        </w:rPr>
        <w:t>dzonym przetargiem</w:t>
      </w:r>
      <w:r w:rsidR="00D35241" w:rsidRPr="007250AF">
        <w:rPr>
          <w:spacing w:val="-2"/>
        </w:rPr>
        <w:t xml:space="preserve"> </w:t>
      </w:r>
      <w:r w:rsidR="00F87879" w:rsidRPr="007250AF">
        <w:rPr>
          <w:spacing w:val="-2"/>
        </w:rPr>
        <w:t xml:space="preserve">wynosi: </w:t>
      </w:r>
      <w:r w:rsidR="00F87879" w:rsidRPr="007250AF">
        <w:rPr>
          <w:b/>
          <w:spacing w:val="-2"/>
        </w:rPr>
        <w:t>……….. zł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540" w:hanging="540"/>
      </w:pPr>
      <w:r w:rsidRPr="007250AF">
        <w:rPr>
          <w:spacing w:val="-2"/>
        </w:rPr>
        <w:t xml:space="preserve">         słownie: ………………………………</w:t>
      </w:r>
      <w:r w:rsidRPr="007250AF">
        <w:rPr>
          <w:b/>
          <w:spacing w:val="-2"/>
        </w:rPr>
        <w:t>zł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540" w:hanging="540"/>
      </w:pPr>
      <w:r w:rsidRPr="007250AF">
        <w:t xml:space="preserve">        w tym podatek VAT w wysokości ….co stano</w:t>
      </w:r>
      <w:r w:rsidRPr="007250AF">
        <w:softHyphen/>
      </w:r>
      <w:r w:rsidRPr="007250AF">
        <w:rPr>
          <w:spacing w:val="-2"/>
        </w:rPr>
        <w:t xml:space="preserve">wi kwotę: </w:t>
      </w:r>
      <w:r w:rsidRPr="007250AF">
        <w:rPr>
          <w:b/>
        </w:rPr>
        <w:t>….</w:t>
      </w:r>
      <w:r w:rsidRPr="007250AF">
        <w:t xml:space="preserve"> </w:t>
      </w:r>
      <w:r w:rsidRPr="007250AF">
        <w:rPr>
          <w:spacing w:val="-2"/>
        </w:rPr>
        <w:t>zł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7250AF">
        <w:rPr>
          <w:spacing w:val="-2"/>
        </w:rPr>
        <w:t xml:space="preserve">        słownie: </w:t>
      </w:r>
      <w:r w:rsidRPr="007250AF">
        <w:rPr>
          <w:b/>
          <w:spacing w:val="-2"/>
        </w:rPr>
        <w:t>……………………….  zł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540" w:right="23" w:hanging="540"/>
        <w:jc w:val="both"/>
        <w:rPr>
          <w:spacing w:val="-2"/>
        </w:rPr>
      </w:pPr>
      <w:r w:rsidRPr="007250AF">
        <w:t xml:space="preserve">        wartość przedmiotu zamówienia bez podatku VAT (netto) wynosi: </w:t>
      </w:r>
      <w:r w:rsidRPr="007250AF">
        <w:rPr>
          <w:spacing w:val="-2"/>
        </w:rPr>
        <w:t>……….… zł słownie: …………… zł</w:t>
      </w:r>
    </w:p>
    <w:p w:rsidR="0013022B" w:rsidRPr="007250AF" w:rsidRDefault="0013022B" w:rsidP="000742DF">
      <w:pPr>
        <w:pStyle w:val="Akapitzlist"/>
        <w:numPr>
          <w:ilvl w:val="0"/>
          <w:numId w:val="24"/>
        </w:numPr>
        <w:spacing w:line="276" w:lineRule="auto"/>
        <w:jc w:val="both"/>
        <w:rPr>
          <w:strike/>
          <w:sz w:val="22"/>
          <w:szCs w:val="22"/>
        </w:rPr>
      </w:pPr>
      <w:r w:rsidRPr="007250AF">
        <w:rPr>
          <w:sz w:val="22"/>
          <w:szCs w:val="22"/>
        </w:rPr>
        <w:t xml:space="preserve">Listę Publikacji wraz z cenami za ich udostępnienie określa załącznik nr 2 do Umowy. </w:t>
      </w:r>
    </w:p>
    <w:p w:rsidR="0013022B" w:rsidRDefault="0013022B" w:rsidP="000742DF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7250AF">
        <w:rPr>
          <w:sz w:val="22"/>
          <w:szCs w:val="22"/>
        </w:rPr>
        <w:t>Zapłata Wynagrodzenia powiększonego o podatek VAT zgodnie z obowiązującą stawką nastąpi na podstawie faktury VAT, wysta</w:t>
      </w:r>
      <w:r>
        <w:rPr>
          <w:sz w:val="22"/>
          <w:szCs w:val="22"/>
        </w:rPr>
        <w:t xml:space="preserve">wionej przez Wykonawcę w terminie 7 dni od dnia rozpoczęcia </w:t>
      </w:r>
      <w:r>
        <w:rPr>
          <w:sz w:val="22"/>
          <w:szCs w:val="22"/>
        </w:rPr>
        <w:lastRenderedPageBreak/>
        <w:t>świadczenia Usługi określonego w § 1 ust. 1 Umowy. Termin płatności Wynagrodzenia ustala się na 14 dni kalendarzowych od daty doręczenia faktury VAT Zamawiającemu.</w:t>
      </w:r>
    </w:p>
    <w:p w:rsidR="0013022B" w:rsidRDefault="0013022B" w:rsidP="000742DF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 może wycofać dowolną Publikację w dowolnym czasie w sytuacjach uzasadnionych prawem autorskim (np. w przypadku cofnięcia udzielonej Wykonawcy licencji na daną Publikację itp.). W wypadku wycofania Publikacji powiadomiona o tym fakcie zostanie osoba kontaktowa Zamawiającego wskazana </w:t>
      </w:r>
      <w:r w:rsidRPr="00A122B5">
        <w:rPr>
          <w:sz w:val="22"/>
          <w:szCs w:val="22"/>
        </w:rPr>
        <w:t xml:space="preserve">w </w:t>
      </w:r>
      <w:r w:rsidR="00A122B5" w:rsidRPr="00A122B5">
        <w:rPr>
          <w:sz w:val="22"/>
          <w:szCs w:val="22"/>
        </w:rPr>
        <w:t>§ 7</w:t>
      </w:r>
      <w:r w:rsidRPr="00A122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Umowy, a nie później niż w ciągu 14 dni od dnia zakończenia okresu obowiązywania Umowy określonego w § 1 ust. 1 Umowy, Zamawiającemu  zostanie przedstawiony raport zawierający listę wycofanych Publikacji. Na podstawie raportu, o którym mowa w zdaniu poprzedzającym, strony dokonają rozliczenia Wynagrodzenia należnego Wykonawcy. Za każdy dzień, kiedy dana Publikacja nie była dostępna, </w:t>
      </w:r>
      <w:r w:rsidR="00A122B5">
        <w:rPr>
          <w:sz w:val="22"/>
          <w:szCs w:val="22"/>
        </w:rPr>
        <w:t>Zamawiającemu</w:t>
      </w:r>
      <w:r>
        <w:rPr>
          <w:sz w:val="22"/>
          <w:szCs w:val="22"/>
        </w:rPr>
        <w:t xml:space="preserve"> zwrócona zostanie kwota równa 1/365 (jednej trzysta sześćdziesiątej piątej) opłaty za daną Publikację.</w:t>
      </w:r>
    </w:p>
    <w:p w:rsidR="008D77A2" w:rsidRDefault="008D77A2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</w:p>
    <w:p w:rsidR="008D77A2" w:rsidRDefault="008D77A2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5</w:t>
      </w:r>
    </w:p>
    <w:p w:rsidR="008D77A2" w:rsidRDefault="008D77A2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Oświadczenia Stron</w:t>
      </w:r>
    </w:p>
    <w:p w:rsidR="008D77A2" w:rsidRDefault="00A122B5" w:rsidP="000742DF">
      <w:pPr>
        <w:numPr>
          <w:ilvl w:val="0"/>
          <w:numId w:val="70"/>
        </w:numPr>
        <w:tabs>
          <w:tab w:val="left" w:pos="360"/>
        </w:tabs>
        <w:spacing w:line="276" w:lineRule="auto"/>
        <w:ind w:left="6" w:hanging="360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="008D77A2">
        <w:rPr>
          <w:sz w:val="22"/>
          <w:szCs w:val="22"/>
        </w:rPr>
        <w:t xml:space="preserve"> oświadcza, że posiada prawa do Serwisu i Publikacji umożliwiające realizację niniejszej Umowy.</w:t>
      </w:r>
    </w:p>
    <w:p w:rsidR="008D77A2" w:rsidRDefault="008D77A2" w:rsidP="000742DF">
      <w:pPr>
        <w:numPr>
          <w:ilvl w:val="0"/>
          <w:numId w:val="70"/>
        </w:numPr>
        <w:tabs>
          <w:tab w:val="left" w:pos="360"/>
        </w:tabs>
        <w:spacing w:line="276" w:lineRule="auto"/>
        <w:ind w:left="6" w:hanging="360"/>
        <w:jc w:val="both"/>
        <w:rPr>
          <w:sz w:val="22"/>
          <w:szCs w:val="22"/>
        </w:rPr>
      </w:pPr>
      <w:r>
        <w:rPr>
          <w:sz w:val="22"/>
          <w:szCs w:val="22"/>
        </w:rPr>
        <w:t>Właścicielem majątkowych praw autorskich do treści zawartych w Publikacjach są ich wydawcy.</w:t>
      </w:r>
    </w:p>
    <w:p w:rsidR="008D77A2" w:rsidRDefault="008D77A2" w:rsidP="000742DF">
      <w:pPr>
        <w:numPr>
          <w:ilvl w:val="0"/>
          <w:numId w:val="70"/>
        </w:numPr>
        <w:tabs>
          <w:tab w:val="left" w:pos="360"/>
        </w:tabs>
        <w:spacing w:line="276" w:lineRule="auto"/>
        <w:ind w:left="6" w:hanging="360"/>
        <w:jc w:val="both"/>
        <w:rPr>
          <w:sz w:val="22"/>
          <w:szCs w:val="22"/>
        </w:rPr>
      </w:pPr>
      <w:r>
        <w:rPr>
          <w:sz w:val="22"/>
          <w:szCs w:val="22"/>
        </w:rPr>
        <w:t>Właścicielem praw autorskich do plików z elektroniczną wersją wydań elektronicznych Publikacji jest Wykonawca</w:t>
      </w:r>
    </w:p>
    <w:p w:rsidR="008D77A2" w:rsidRDefault="008D77A2" w:rsidP="000742DF">
      <w:pPr>
        <w:numPr>
          <w:ilvl w:val="0"/>
          <w:numId w:val="70"/>
        </w:numPr>
        <w:tabs>
          <w:tab w:val="left" w:pos="360"/>
        </w:tabs>
        <w:spacing w:line="276" w:lineRule="auto"/>
        <w:ind w:left="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Zabronione są wszelkie działania naruszające, narażające na naruszenie, lub mające na celu naruszenie praw autorskich do Serwisu lub Publikacji, w szczególności próby łamania zabezpieczeń, próby nieautoryzowanego dostępu do baz danych i serwerów, dekompilacja programu przeglądarki plików itp. W razie stwierdzenia działań określonych w zdaniu poprzedzającym, dostęp do Serwisu i wszystkich Publikacji zostanie wstrzymany do czasu wyjaśnienia – w takim przypadku Zamawiającemu nie należy się zwrot opłaty za okres wstrzymania dostępu do Publikacji. Jednocześnie Zamawiający podejmie wszelkie działania adekwatne do swoich możliwości, zmierzające do wykrycia sprawcy naruszenia. 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</w:p>
    <w:p w:rsidR="008D77A2" w:rsidRDefault="006055A0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6</w:t>
      </w:r>
    </w:p>
    <w:p w:rsidR="008D77A2" w:rsidRDefault="008D77A2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Wyłączenie odpowiedzialności</w:t>
      </w:r>
    </w:p>
    <w:p w:rsidR="008D77A2" w:rsidRDefault="008D77A2" w:rsidP="008D77A2">
      <w:pPr>
        <w:pStyle w:val="Tekstpodstawowywcity"/>
        <w:spacing w:line="276" w:lineRule="auto"/>
        <w:rPr>
          <w:szCs w:val="22"/>
        </w:rPr>
      </w:pPr>
      <w:r>
        <w:rPr>
          <w:szCs w:val="22"/>
        </w:rPr>
        <w:t>Wykonawca nie odpowiada za jakiekolwiek szkody związane z korzystaniem z Serwisu, chyba że wynikają one z zawinionego, umyślnego działania Wykonawcy.</w:t>
      </w:r>
    </w:p>
    <w:p w:rsidR="008D77A2" w:rsidRDefault="008D77A2" w:rsidP="008D77A2">
      <w:pPr>
        <w:spacing w:line="276" w:lineRule="auto"/>
        <w:rPr>
          <w:sz w:val="22"/>
          <w:szCs w:val="22"/>
        </w:rPr>
      </w:pPr>
    </w:p>
    <w:p w:rsidR="008D77A2" w:rsidRDefault="006055A0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7</w:t>
      </w:r>
    </w:p>
    <w:p w:rsidR="008D77A2" w:rsidRDefault="008D77A2" w:rsidP="008D77A2">
      <w:pPr>
        <w:pStyle w:val="Tekstpodstawowywcity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Powiadomienia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powiadomienia w związku z realizacją niniejszej Umowy powinny mieć dla swojej skuteczności formę pisemną i być doręczone osobiście / przesłane kurierem / listem poleconym lub zostać wysłane pocztą elektroniczną na następujące adresy: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  <w:u w:val="single"/>
        </w:rPr>
      </w:pPr>
    </w:p>
    <w:p w:rsidR="008D77A2" w:rsidRPr="008D77A2" w:rsidRDefault="008D77A2" w:rsidP="008D77A2">
      <w:pPr>
        <w:spacing w:line="276" w:lineRule="auto"/>
        <w:jc w:val="both"/>
        <w:rPr>
          <w:sz w:val="22"/>
          <w:szCs w:val="22"/>
          <w:u w:val="single"/>
        </w:rPr>
      </w:pPr>
      <w:r w:rsidRPr="008D77A2">
        <w:rPr>
          <w:sz w:val="22"/>
          <w:szCs w:val="22"/>
          <w:u w:val="single"/>
        </w:rPr>
        <w:t>Zamawiający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Osoba: _______________________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Adres: _______________________</w:t>
      </w:r>
    </w:p>
    <w:p w:rsidR="008D77A2" w:rsidRDefault="008D77A2" w:rsidP="008D77A2">
      <w:pPr>
        <w:pStyle w:val="Index"/>
        <w:suppressLineNumbers w:val="0"/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e-mail: _______________________ 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: ____________________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</w:p>
    <w:p w:rsidR="008D77A2" w:rsidRPr="008D77A2" w:rsidRDefault="008D77A2" w:rsidP="008D77A2">
      <w:pPr>
        <w:spacing w:line="276" w:lineRule="auto"/>
        <w:jc w:val="both"/>
        <w:rPr>
          <w:sz w:val="22"/>
          <w:szCs w:val="22"/>
          <w:u w:val="single"/>
        </w:rPr>
      </w:pPr>
      <w:r w:rsidRPr="008D77A2">
        <w:rPr>
          <w:sz w:val="22"/>
          <w:szCs w:val="22"/>
          <w:u w:val="single"/>
        </w:rPr>
        <w:lastRenderedPageBreak/>
        <w:t>Wykonawca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Osoba: _______________________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Adres: _______________________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_______________________ 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: ____________________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</w:p>
    <w:p w:rsidR="00F87879" w:rsidRPr="00C64D58" w:rsidRDefault="00F87879" w:rsidP="00F87879">
      <w:pPr>
        <w:autoSpaceDE w:val="0"/>
        <w:autoSpaceDN w:val="0"/>
        <w:adjustRightInd w:val="0"/>
        <w:ind w:right="45"/>
        <w:rPr>
          <w:rFonts w:ascii="Arial" w:hAnsi="Arial" w:cs="Arial"/>
          <w:sz w:val="2"/>
          <w:szCs w:val="2"/>
        </w:rPr>
      </w:pP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2013" w:right="2010"/>
        <w:jc w:val="center"/>
        <w:rPr>
          <w:b/>
          <w:color w:val="000000"/>
          <w:spacing w:val="27"/>
        </w:rPr>
      </w:pPr>
      <w:r>
        <w:rPr>
          <w:b/>
          <w:color w:val="000000"/>
          <w:spacing w:val="27"/>
        </w:rPr>
        <w:t>§</w:t>
      </w:r>
      <w:r w:rsidR="006055A0">
        <w:rPr>
          <w:b/>
          <w:color w:val="000000"/>
          <w:spacing w:val="27"/>
        </w:rPr>
        <w:t>8</w:t>
      </w:r>
    </w:p>
    <w:p w:rsidR="00F87879" w:rsidRDefault="00F87879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Zmiana umowy</w:t>
      </w:r>
    </w:p>
    <w:p w:rsidR="006055A0" w:rsidRDefault="006055A0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DB53CE" w:rsidRDefault="00DB53CE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142" w:hanging="142"/>
        <w:jc w:val="both"/>
      </w:pPr>
      <w:r w:rsidRPr="00DB53CE">
        <w:t xml:space="preserve">1. Zgodnie z art. 144 Ustawy </w:t>
      </w:r>
      <w:proofErr w:type="spellStart"/>
      <w:r w:rsidRPr="00DB53CE">
        <w:t>Pzp</w:t>
      </w:r>
      <w:proofErr w:type="spellEnd"/>
      <w:r w:rsidRPr="00DB53CE">
        <w:t xml:space="preserve"> Zamawiający dopuszcza możliwość dokonania istotnych zmian w treści umowy, w stosunku do oferty na podstawie której dokonano wyboru Wykonawcy, co zostało zawarte w Ogłoszeniu oraz treści SIWZ, w przypadku wystąpienia co najmniej jednej z okoliczności wymienionych poniżej, z uwzględnieniem podawanych warunków ich wprowadzenia: </w:t>
      </w:r>
    </w:p>
    <w:p w:rsidR="00E6763F" w:rsidRDefault="00E6763F" w:rsidP="00370ED1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  <w:rPr>
          <w:color w:val="538135" w:themeColor="accent6" w:themeShade="BF"/>
        </w:rPr>
      </w:pPr>
    </w:p>
    <w:p w:rsidR="00370ED1" w:rsidRDefault="00370ED1" w:rsidP="00522A4A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1.1. konieczność zmiany wynika z okoliczności, których nie udało się przewidzieć w dacie zawarcia umowy. </w:t>
      </w:r>
    </w:p>
    <w:p w:rsidR="00370ED1" w:rsidRDefault="00370ED1" w:rsidP="00522A4A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1.2. zmieniły się przepisy, których regulacje wpływają na prawa i obowiązki Stron. </w:t>
      </w:r>
    </w:p>
    <w:p w:rsidR="00370ED1" w:rsidRDefault="00370ED1" w:rsidP="00522A4A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1.3. zmiana jest korzystna dla Zamawiającego i nie może spowodować zwiększenia ceny wynikającej z oferty Wykonawcy. </w:t>
      </w:r>
    </w:p>
    <w:p w:rsidR="00370ED1" w:rsidRPr="00370ED1" w:rsidRDefault="00370ED1" w:rsidP="00522A4A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567" w:hanging="284"/>
        <w:jc w:val="both"/>
      </w:pPr>
      <w:r>
        <w:t xml:space="preserve">1.4. zmiany albo rezygnacji z podwykonawcy będącego podmiotem, na którego zasoby Wykonawca powoływał się, na zasadach określonych w art. 22a ustawy </w:t>
      </w:r>
      <w:proofErr w:type="spellStart"/>
      <w:r>
        <w:t>Pzp</w:t>
      </w:r>
      <w:proofErr w:type="spellEnd"/>
      <w:r>
        <w:t xml:space="preserve">, w celu wykazania spełniania warunków udziału w postępowaniu, o których mowa w art. 22 ust. 1 pkt 2) ustawy </w:t>
      </w:r>
      <w:proofErr w:type="spellStart"/>
      <w:r>
        <w:t>Pzp</w:t>
      </w:r>
      <w:proofErr w:type="spellEnd"/>
      <w:r>
        <w:t xml:space="preserve">. Wykonawca jest obowiązany wykazać Zamawiającemu, iż proponowany inny podwykonawca lub Wykonawca samodzielnie spełnia je w stopniu nie mniejszym niż wymagany w trakcie postępowania o udzielenie zamówienia. </w:t>
      </w:r>
    </w:p>
    <w:p w:rsidR="00DB53CE" w:rsidRDefault="00DB53CE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</w:pPr>
      <w:r w:rsidRPr="00DB53CE">
        <w:t xml:space="preserve">2. Określa się następujący tryb dokonywania zmian postanowień umowy: </w:t>
      </w:r>
    </w:p>
    <w:p w:rsidR="00DB53CE" w:rsidRDefault="006055A0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284" w:hanging="284"/>
        <w:jc w:val="both"/>
      </w:pPr>
      <w:r>
        <w:t xml:space="preserve">   </w:t>
      </w:r>
      <w:r w:rsidR="00DB53CE" w:rsidRPr="00DB53CE">
        <w:t>a) zmiana postanowień zawartej umowy może nastąpić wyłącznie, za zgodą obu stron wyrażoną na piśmie, pod rygorem nieważności,</w:t>
      </w:r>
    </w:p>
    <w:p w:rsidR="00DB53CE" w:rsidRDefault="006055A0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284" w:hanging="284"/>
        <w:jc w:val="both"/>
      </w:pPr>
      <w:r>
        <w:t xml:space="preserve">  </w:t>
      </w:r>
      <w:r w:rsidR="00DB53CE" w:rsidRPr="00DB53CE">
        <w:t xml:space="preserve"> b) strona występująca o zmianę postanowień zawartej umowy zobowiązana jest do </w:t>
      </w:r>
      <w:r>
        <w:t xml:space="preserve"> </w:t>
      </w:r>
      <w:r w:rsidR="00DB53CE" w:rsidRPr="00DB53CE">
        <w:t xml:space="preserve">udokumentowania zaistnienia powyższych okoliczności, </w:t>
      </w:r>
    </w:p>
    <w:p w:rsidR="00DB53CE" w:rsidRDefault="006055A0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</w:pPr>
      <w:r>
        <w:t xml:space="preserve">  </w:t>
      </w:r>
      <w:r w:rsidR="00DB53CE" w:rsidRPr="00DB53CE">
        <w:t xml:space="preserve">c) wniosek o zmianę postanowień zawartej umowy musi być wyrażony na piśmie. </w:t>
      </w:r>
    </w:p>
    <w:p w:rsidR="00DB53CE" w:rsidRDefault="00DB53CE" w:rsidP="006055A0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left="142" w:hanging="142"/>
        <w:jc w:val="both"/>
      </w:pPr>
      <w:r w:rsidRPr="00DB53CE">
        <w:t xml:space="preserve">3. Strona występująca o zmianę postanowień zawartej umowy zobowiązana jest do pisemnego wykazania zasadności wprowadzenia zmian. </w:t>
      </w:r>
    </w:p>
    <w:p w:rsidR="001E4130" w:rsidRDefault="001E4130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3"/>
        <w:jc w:val="center"/>
        <w:rPr>
          <w:b/>
          <w:color w:val="000000"/>
          <w:spacing w:val="29"/>
        </w:rPr>
      </w:pPr>
    </w:p>
    <w:p w:rsidR="00F87879" w:rsidRDefault="00F87879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3"/>
        <w:jc w:val="center"/>
        <w:rPr>
          <w:b/>
          <w:color w:val="000000"/>
        </w:rPr>
      </w:pPr>
      <w:r>
        <w:rPr>
          <w:b/>
          <w:color w:val="000000"/>
          <w:spacing w:val="29"/>
        </w:rPr>
        <w:t>§</w:t>
      </w:r>
      <w:r w:rsidR="00677002">
        <w:rPr>
          <w:b/>
          <w:color w:val="000000"/>
          <w:spacing w:val="29"/>
        </w:rPr>
        <w:t>9</w:t>
      </w:r>
      <w:r>
        <w:rPr>
          <w:b/>
          <w:color w:val="000000"/>
          <w:spacing w:val="29"/>
        </w:rPr>
        <w:br/>
      </w:r>
      <w:r>
        <w:rPr>
          <w:b/>
          <w:color w:val="000000"/>
        </w:rPr>
        <w:t>Odstąpienie od umowy</w:t>
      </w:r>
    </w:p>
    <w:p w:rsidR="00F87879" w:rsidRDefault="00F87879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3"/>
        <w:jc w:val="center"/>
      </w:pPr>
    </w:p>
    <w:p w:rsidR="00F87879" w:rsidRDefault="00F87879" w:rsidP="00F87879">
      <w:p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jc w:val="both"/>
      </w:pPr>
      <w:r>
        <w:rPr>
          <w:color w:val="000000"/>
        </w:rPr>
        <w:t>Oprócz przypadków wymienionych w treści tytułu XV Kodeksu cywilnego stronom przysługuje prawo odstą</w:t>
      </w:r>
      <w:r>
        <w:rPr>
          <w:color w:val="000000"/>
        </w:rPr>
        <w:softHyphen/>
        <w:t>pienia od umowy w następujących sytuacjach:</w:t>
      </w: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540" w:right="23" w:hanging="540"/>
        <w:jc w:val="both"/>
      </w:pPr>
      <w:r>
        <w:rPr>
          <w:color w:val="000000"/>
          <w:spacing w:val="-1"/>
        </w:rPr>
        <w:t>1.</w:t>
      </w:r>
      <w:r>
        <w:rPr>
          <w:color w:val="000000"/>
          <w:spacing w:val="-1"/>
        </w:rPr>
        <w:tab/>
        <w:t xml:space="preserve">Zamawiającemu przysługuje prawo do odstąpienia </w:t>
      </w:r>
      <w:r>
        <w:rPr>
          <w:color w:val="000000"/>
          <w:spacing w:val="-2"/>
        </w:rPr>
        <w:t>od umowy:</w:t>
      </w: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1.1.</w:t>
      </w:r>
      <w:r>
        <w:rPr>
          <w:color w:val="000000"/>
        </w:rPr>
        <w:tab/>
        <w:t xml:space="preserve">W razie wystąpienia istotnej zmiany okoliczności, </w:t>
      </w:r>
      <w:r>
        <w:rPr>
          <w:color w:val="000000"/>
          <w:spacing w:val="-1"/>
        </w:rPr>
        <w:t>powodującej, że wykonanie umowy nie leży w inte</w:t>
      </w:r>
      <w:r>
        <w:rPr>
          <w:color w:val="000000"/>
          <w:spacing w:val="-1"/>
        </w:rPr>
        <w:softHyphen/>
      </w:r>
      <w:r>
        <w:rPr>
          <w:color w:val="000000"/>
        </w:rPr>
        <w:t>resie publicznym, czego nie można było przewi</w:t>
      </w:r>
      <w:r>
        <w:rPr>
          <w:color w:val="000000"/>
        </w:rPr>
        <w:softHyphen/>
        <w:t xml:space="preserve">dzieć                  w chwili zawarcia umowy - odstąpienie od umowy w tym przypadku może nastąpić w terminie 30 dni od otrzymania wiadomości o powyższych </w:t>
      </w:r>
      <w:r>
        <w:rPr>
          <w:color w:val="000000"/>
          <w:spacing w:val="-2"/>
        </w:rPr>
        <w:t>okolicznościach.</w:t>
      </w:r>
    </w:p>
    <w:p w:rsidR="00F87879" w:rsidRDefault="00F87879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1.2.</w:t>
      </w:r>
      <w:r>
        <w:rPr>
          <w:color w:val="000000"/>
        </w:rPr>
        <w:tab/>
        <w:t xml:space="preserve">Zostanie ogłoszona upadłość lub rozwiązanie firmy </w:t>
      </w:r>
      <w:r>
        <w:rPr>
          <w:color w:val="000000"/>
          <w:spacing w:val="-2"/>
        </w:rPr>
        <w:t>Wykonawcy.</w:t>
      </w:r>
    </w:p>
    <w:p w:rsidR="00F87879" w:rsidRDefault="00F87879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1.3.</w:t>
      </w:r>
      <w:r>
        <w:rPr>
          <w:color w:val="000000"/>
        </w:rPr>
        <w:tab/>
        <w:t xml:space="preserve">Zostanie wydany nakaz </w:t>
      </w:r>
      <w:r>
        <w:rPr>
          <w:color w:val="000000"/>
          <w:spacing w:val="12"/>
        </w:rPr>
        <w:t>zajęcia</w:t>
      </w:r>
      <w:r>
        <w:rPr>
          <w:color w:val="000000"/>
        </w:rPr>
        <w:t xml:space="preserve"> majątku Wyko</w:t>
      </w:r>
      <w:r>
        <w:rPr>
          <w:color w:val="000000"/>
        </w:rPr>
        <w:softHyphen/>
      </w:r>
      <w:r>
        <w:rPr>
          <w:color w:val="000000"/>
          <w:spacing w:val="-2"/>
        </w:rPr>
        <w:t>nawcy.</w:t>
      </w:r>
    </w:p>
    <w:p w:rsidR="00F87879" w:rsidRDefault="00F87879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right="72" w:hanging="540"/>
        <w:jc w:val="both"/>
      </w:pPr>
      <w:r>
        <w:rPr>
          <w:color w:val="000000"/>
        </w:rPr>
        <w:t>1.4.</w:t>
      </w:r>
      <w:r>
        <w:rPr>
          <w:color w:val="000000"/>
        </w:rPr>
        <w:tab/>
        <w:t xml:space="preserve">Wykonawca nie </w:t>
      </w:r>
      <w:r w:rsidR="006055A0">
        <w:rPr>
          <w:color w:val="000000"/>
        </w:rPr>
        <w:t>wywiązał się z organizacji dostępu online zgodnie z zawarta Umową pomimo</w:t>
      </w:r>
      <w:r>
        <w:rPr>
          <w:color w:val="000000"/>
          <w:spacing w:val="-2"/>
        </w:rPr>
        <w:t xml:space="preserve"> wez</w:t>
      </w:r>
      <w:r>
        <w:rPr>
          <w:color w:val="000000"/>
          <w:spacing w:val="-2"/>
        </w:rPr>
        <w:softHyphen/>
      </w:r>
      <w:r>
        <w:rPr>
          <w:color w:val="000000"/>
        </w:rPr>
        <w:t>wania Zamawiającego złożonego na piśmie.</w:t>
      </w: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540" w:right="9" w:hanging="540"/>
        <w:jc w:val="both"/>
      </w:pPr>
      <w:r>
        <w:rPr>
          <w:color w:val="000000"/>
          <w:spacing w:val="-2"/>
        </w:rPr>
        <w:lastRenderedPageBreak/>
        <w:t>2.</w:t>
      </w:r>
      <w:r>
        <w:rPr>
          <w:color w:val="000000"/>
          <w:spacing w:val="-2"/>
        </w:rPr>
        <w:tab/>
        <w:t>Wykonawcy przysługuje prawo odstąpienia od umo</w:t>
      </w:r>
      <w:r>
        <w:rPr>
          <w:color w:val="000000"/>
          <w:spacing w:val="-2"/>
        </w:rPr>
        <w:softHyphen/>
      </w:r>
      <w:r>
        <w:rPr>
          <w:color w:val="000000"/>
        </w:rPr>
        <w:t>wy, w szczególności jeżeli</w:t>
      </w:r>
      <w:r w:rsidR="006055A0">
        <w:rPr>
          <w:color w:val="000000"/>
        </w:rPr>
        <w:t xml:space="preserve"> </w:t>
      </w:r>
      <w:r w:rsidR="00677002">
        <w:rPr>
          <w:color w:val="000000"/>
        </w:rPr>
        <w:t>Zamawiający</w:t>
      </w:r>
      <w:r w:rsidR="006055A0">
        <w:rPr>
          <w:color w:val="000000"/>
        </w:rPr>
        <w:t>:</w:t>
      </w:r>
    </w:p>
    <w:p w:rsidR="00F87879" w:rsidRDefault="00F87879" w:rsidP="00F878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1080" w:hanging="540"/>
        <w:jc w:val="both"/>
      </w:pPr>
      <w:r>
        <w:rPr>
          <w:color w:val="000000"/>
        </w:rPr>
        <w:t>2.1.</w:t>
      </w:r>
      <w:r>
        <w:rPr>
          <w:color w:val="000000"/>
        </w:rPr>
        <w:tab/>
      </w:r>
      <w:r w:rsidR="006055A0">
        <w:rPr>
          <w:color w:val="000000"/>
        </w:rPr>
        <w:t xml:space="preserve">nie </w:t>
      </w:r>
      <w:r w:rsidR="00677002">
        <w:rPr>
          <w:color w:val="000000"/>
        </w:rPr>
        <w:t>wywiązuje</w:t>
      </w:r>
      <w:r w:rsidR="006055A0">
        <w:rPr>
          <w:color w:val="000000"/>
        </w:rPr>
        <w:t xml:space="preserve"> się z obowiązku zapłaty faktury mimo dodatkowego wezwania w terminie jednego miesiąca od upływu terminu zapłaty faktury </w:t>
      </w:r>
      <w:r w:rsidR="00677002">
        <w:rPr>
          <w:color w:val="000000"/>
        </w:rPr>
        <w:t>określonego w niniejszej umowie.</w:t>
      </w:r>
    </w:p>
    <w:p w:rsidR="00F87879" w:rsidRDefault="00F87879" w:rsidP="00F87879">
      <w:pPr>
        <w:shd w:val="clear" w:color="auto" w:fill="FFFFFF"/>
        <w:tabs>
          <w:tab w:val="left" w:pos="6877"/>
        </w:tabs>
        <w:autoSpaceDE w:val="0"/>
        <w:autoSpaceDN w:val="0"/>
        <w:adjustRightInd w:val="0"/>
        <w:ind w:left="1080" w:hanging="540"/>
        <w:jc w:val="both"/>
      </w:pPr>
      <w:r>
        <w:rPr>
          <w:color w:val="000000"/>
        </w:rPr>
        <w:t>2.2.</w:t>
      </w:r>
      <w:r>
        <w:rPr>
          <w:color w:val="000000"/>
        </w:rPr>
        <w:tab/>
        <w:t>zawiadomi Wykonawcę, iż wobec zaistnienia uprzednio nieprzewidzianych okoliczności  nie będzie mógł spełnić swoich zobowiązań umownych wobec niego.</w:t>
      </w:r>
    </w:p>
    <w:p w:rsidR="00F87879" w:rsidRDefault="00F87879" w:rsidP="00F87879">
      <w:pPr>
        <w:shd w:val="clear" w:color="auto" w:fill="FFFFFF"/>
        <w:tabs>
          <w:tab w:val="left" w:pos="9540"/>
        </w:tabs>
        <w:autoSpaceDE w:val="0"/>
        <w:autoSpaceDN w:val="0"/>
        <w:adjustRightInd w:val="0"/>
        <w:ind w:left="540" w:right="-157" w:hanging="540"/>
      </w:pPr>
      <w:r>
        <w:rPr>
          <w:color w:val="000000"/>
          <w:spacing w:val="-2"/>
        </w:rPr>
        <w:t xml:space="preserve">3.    </w:t>
      </w:r>
      <w:r>
        <w:rPr>
          <w:color w:val="000000"/>
          <w:spacing w:val="-2"/>
        </w:rPr>
        <w:tab/>
        <w:t>Odstąpienie od umowy winno nastąpić w formie pi</w:t>
      </w:r>
      <w:r>
        <w:rPr>
          <w:color w:val="000000"/>
          <w:spacing w:val="-2"/>
        </w:rPr>
        <w:softHyphen/>
      </w:r>
      <w:r>
        <w:rPr>
          <w:color w:val="000000"/>
        </w:rPr>
        <w:t>semnej, pod rygorem nieważności takiego oświad</w:t>
      </w:r>
      <w:r>
        <w:rPr>
          <w:color w:val="000000"/>
        </w:rPr>
        <w:softHyphen/>
      </w:r>
      <w:r>
        <w:rPr>
          <w:color w:val="000000"/>
          <w:spacing w:val="-1"/>
        </w:rPr>
        <w:t>czenia, i powinno zawierać uzasadnienie</w:t>
      </w:r>
      <w:r w:rsidR="00677002">
        <w:rPr>
          <w:color w:val="000000"/>
          <w:spacing w:val="-1"/>
        </w:rPr>
        <w:t xml:space="preserve"> faktyczne i prawne</w:t>
      </w:r>
      <w:r>
        <w:rPr>
          <w:color w:val="000000"/>
          <w:spacing w:val="-1"/>
        </w:rPr>
        <w:t>.</w:t>
      </w:r>
    </w:p>
    <w:p w:rsidR="00DB53CE" w:rsidRDefault="00DB53CE" w:rsidP="00F87879">
      <w:pPr>
        <w:shd w:val="clear" w:color="auto" w:fill="FFFFFF"/>
        <w:autoSpaceDE w:val="0"/>
        <w:autoSpaceDN w:val="0"/>
        <w:adjustRightInd w:val="0"/>
        <w:ind w:left="2111" w:right="2062"/>
        <w:jc w:val="center"/>
        <w:rPr>
          <w:b/>
          <w:color w:val="000000"/>
          <w:spacing w:val="36"/>
        </w:rPr>
      </w:pP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</w:rPr>
      </w:pPr>
    </w:p>
    <w:p w:rsidR="00F87879" w:rsidRDefault="00F87879" w:rsidP="00F87879">
      <w:pPr>
        <w:jc w:val="center"/>
      </w:pP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</w:rPr>
      </w:pPr>
      <w:r>
        <w:rPr>
          <w:b/>
          <w:color w:val="000000"/>
        </w:rPr>
        <w:t xml:space="preserve">§ </w:t>
      </w:r>
      <w:r w:rsidR="006E3401">
        <w:rPr>
          <w:b/>
          <w:color w:val="000000"/>
        </w:rPr>
        <w:t>10</w:t>
      </w: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Postanowienia końcowe</w:t>
      </w:r>
    </w:p>
    <w:p w:rsidR="006E3401" w:rsidRDefault="006E3401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  <w:spacing w:val="-1"/>
        </w:rPr>
      </w:pPr>
    </w:p>
    <w:p w:rsidR="00DB53CE" w:rsidRPr="00DB53CE" w:rsidRDefault="00DB53CE" w:rsidP="000742DF">
      <w:pPr>
        <w:pStyle w:val="Akapitzlist"/>
        <w:numPr>
          <w:ilvl w:val="0"/>
          <w:numId w:val="71"/>
        </w:numPr>
        <w:tabs>
          <w:tab w:val="left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B53CE">
        <w:rPr>
          <w:sz w:val="22"/>
          <w:szCs w:val="22"/>
        </w:rPr>
        <w:t>Umowa zostaje zawarta na czas jednego roku i jej obowiązywanie może zostać przedłużone na mocy stosownego aneksu. W takim przypadku postanowienia Umowy, w szczególności dotyczące daty rozpoczęcia i zakończenia świadczenia Usług, stosuje się odpowiednio.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zgodnie postanawiają wyłączyć możliwość rozwiązania niniejszej Umowy z innych niż ważne powodów. 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Niniejsza Umowa może zostać rozwiązana przez każdą ze stron z ważnych powodów (takich jak np. likwidacja instytucji Subskrybenta) za 3-miesięcznym wypowiedzeniem złożonym w formie pisemnej pod rygorem nieważności.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Wszelkie zmiany Umowy wymagają formy pisemnej pod rygorem nieważności.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Załączniki do niniejszej Umowy stanowią jej integralną część.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dwóch jednobrzmiących egzemplarzach, po jednym dla każdej ze stron.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Wszelkie spory powstałe w związku z interpretacją zapisów lub realizacją niniejszej Umowy będą rozwiązywane w drodze negocjacji między Stronami, a w przypadku niemożności rozwiązania sporów drogą polubowną, Strony wskazują do ich rozstrzygnięcia sąd powszechny właściwy miejscowo dla siedziby Wydawcy.</w:t>
      </w:r>
    </w:p>
    <w:p w:rsidR="00DB53CE" w:rsidRDefault="00DB53CE" w:rsidP="000742DF">
      <w:pPr>
        <w:numPr>
          <w:ilvl w:val="0"/>
          <w:numId w:val="71"/>
        </w:numPr>
        <w:tabs>
          <w:tab w:val="clear" w:pos="643"/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D90F29">
        <w:rPr>
          <w:sz w:val="22"/>
          <w:szCs w:val="22"/>
        </w:rPr>
        <w:t>Wydawca informuje, że jako administrator danych przetwarza dane osobowe reprezentantów i przedstawicieli Subskrybenta, w tym osób wskazanych do kontaktu, w celu koordynacji współpracy i bieżącego kontaktu. Osoba, której dane dotyczą ma prawo dostępu do treści swoich danych oraz ich poprawiania. Podanie danych osobowych jest dobrowolne.</w:t>
      </w:r>
    </w:p>
    <w:p w:rsidR="00CC4210" w:rsidRDefault="00CC4210" w:rsidP="00CC4210">
      <w:pPr>
        <w:tabs>
          <w:tab w:val="left" w:pos="360"/>
        </w:tabs>
        <w:spacing w:line="276" w:lineRule="auto"/>
        <w:jc w:val="both"/>
        <w:rPr>
          <w:sz w:val="22"/>
          <w:szCs w:val="22"/>
        </w:rPr>
      </w:pPr>
    </w:p>
    <w:p w:rsidR="00CC4210" w:rsidRPr="006E3401" w:rsidRDefault="00CC4210" w:rsidP="00CC4210">
      <w:pPr>
        <w:tabs>
          <w:tab w:val="left" w:pos="360"/>
        </w:tabs>
        <w:spacing w:line="276" w:lineRule="auto"/>
        <w:jc w:val="both"/>
        <w:rPr>
          <w:sz w:val="22"/>
          <w:szCs w:val="22"/>
          <w:u w:val="single"/>
        </w:rPr>
      </w:pPr>
    </w:p>
    <w:p w:rsidR="00CC4210" w:rsidRPr="006E3401" w:rsidRDefault="006E3401" w:rsidP="00CC4210">
      <w:pPr>
        <w:tabs>
          <w:tab w:val="left" w:pos="36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6E3401">
        <w:rPr>
          <w:b/>
          <w:sz w:val="22"/>
          <w:szCs w:val="22"/>
          <w:u w:val="single"/>
        </w:rPr>
        <w:t>Załą</w:t>
      </w:r>
      <w:r w:rsidR="00CC4210" w:rsidRPr="006E3401">
        <w:rPr>
          <w:b/>
          <w:sz w:val="22"/>
          <w:szCs w:val="22"/>
          <w:u w:val="single"/>
        </w:rPr>
        <w:t>czniki:</w:t>
      </w:r>
    </w:p>
    <w:p w:rsidR="00CC4210" w:rsidRDefault="00CC4210" w:rsidP="00CC4210">
      <w:pPr>
        <w:tabs>
          <w:tab w:val="left" w:pos="360"/>
        </w:tabs>
        <w:spacing w:line="276" w:lineRule="auto"/>
        <w:jc w:val="both"/>
        <w:rPr>
          <w:sz w:val="22"/>
          <w:szCs w:val="22"/>
        </w:rPr>
      </w:pPr>
    </w:p>
    <w:p w:rsidR="00F87879" w:rsidRDefault="00F87879" w:rsidP="000742DF">
      <w:pPr>
        <w:numPr>
          <w:ilvl w:val="1"/>
          <w:numId w:val="63"/>
        </w:numPr>
        <w:ind w:left="900" w:hanging="360"/>
        <w:jc w:val="both"/>
      </w:pPr>
      <w:r>
        <w:t>Oferta Wykonawcy,</w:t>
      </w:r>
      <w:r w:rsidR="00CC4210">
        <w:t xml:space="preserve"> </w:t>
      </w:r>
    </w:p>
    <w:p w:rsidR="00CC4210" w:rsidRDefault="00CC4210" w:rsidP="000742DF">
      <w:pPr>
        <w:numPr>
          <w:ilvl w:val="1"/>
          <w:numId w:val="63"/>
        </w:numPr>
        <w:ind w:left="900" w:hanging="360"/>
        <w:jc w:val="both"/>
      </w:pPr>
      <w:r>
        <w:t>Wykaz tytułów książek w formie elektronicznej</w:t>
      </w:r>
    </w:p>
    <w:p w:rsidR="006E3401" w:rsidRDefault="006E3401" w:rsidP="000742DF">
      <w:pPr>
        <w:numPr>
          <w:ilvl w:val="1"/>
          <w:numId w:val="63"/>
        </w:numPr>
        <w:ind w:left="900" w:hanging="360"/>
        <w:jc w:val="both"/>
      </w:pPr>
      <w:r>
        <w:t>Wykaz numerów IP</w:t>
      </w:r>
    </w:p>
    <w:p w:rsidR="006E3401" w:rsidRDefault="006E3401" w:rsidP="000742DF">
      <w:pPr>
        <w:numPr>
          <w:ilvl w:val="1"/>
          <w:numId w:val="63"/>
        </w:numPr>
        <w:ind w:left="900" w:hanging="360"/>
        <w:jc w:val="both"/>
      </w:pPr>
      <w:r>
        <w:t xml:space="preserve">Oświadczenie o liczbie autoryzowanych użytkowników </w:t>
      </w:r>
    </w:p>
    <w:p w:rsidR="009525D0" w:rsidRPr="009525D0" w:rsidRDefault="009525D0" w:rsidP="009525D0">
      <w:pPr>
        <w:autoSpaceDE w:val="0"/>
        <w:autoSpaceDN w:val="0"/>
        <w:adjustRightInd w:val="0"/>
        <w:ind w:left="851" w:hanging="491"/>
        <w:jc w:val="both"/>
      </w:pPr>
      <w:r>
        <w:t xml:space="preserve">   e)   </w:t>
      </w:r>
      <w:r w:rsidRPr="009525D0">
        <w:t>I</w:t>
      </w:r>
      <w:r w:rsidRPr="009525D0">
        <w:rPr>
          <w:sz w:val="22"/>
          <w:szCs w:val="22"/>
        </w:rPr>
        <w:t xml:space="preserve">mienny wykaz osób wraz    z oświadczeniem/oświadczeniami wykonujących czynności  przy    realizacji zamówienia </w:t>
      </w:r>
    </w:p>
    <w:p w:rsidR="006E3401" w:rsidRDefault="006E3401" w:rsidP="006E3401">
      <w:pPr>
        <w:ind w:left="900"/>
        <w:jc w:val="both"/>
      </w:pPr>
    </w:p>
    <w:p w:rsidR="00F87879" w:rsidRDefault="00F87879" w:rsidP="00F87879">
      <w:pPr>
        <w:ind w:left="180" w:firstLine="180"/>
        <w:rPr>
          <w:b/>
        </w:rPr>
      </w:pPr>
      <w:r>
        <w:rPr>
          <w:b/>
        </w:rPr>
        <w:t xml:space="preserve">        </w:t>
      </w:r>
    </w:p>
    <w:p w:rsidR="00F87879" w:rsidRDefault="00F87879" w:rsidP="00F87879">
      <w:pPr>
        <w:ind w:left="180" w:firstLine="180"/>
        <w:rPr>
          <w:b/>
        </w:rPr>
      </w:pPr>
      <w:r>
        <w:rPr>
          <w:b/>
        </w:rPr>
        <w:t>WYKONAWCA                                                                            ZAMAWIAJACY</w:t>
      </w:r>
    </w:p>
    <w:p w:rsidR="00F87879" w:rsidRDefault="00F87879" w:rsidP="00F87879"/>
    <w:p w:rsidR="00F87879" w:rsidRDefault="00F87879" w:rsidP="008424C3">
      <w:pPr>
        <w:ind w:left="6379" w:hanging="1843"/>
        <w:jc w:val="center"/>
        <w:rPr>
          <w:sz w:val="16"/>
          <w:szCs w:val="16"/>
        </w:rPr>
      </w:pPr>
    </w:p>
    <w:sectPr w:rsidR="00F87879" w:rsidSect="00DA3863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36" w:rsidRDefault="00F13136" w:rsidP="001966E0">
      <w:r>
        <w:separator/>
      </w:r>
    </w:p>
  </w:endnote>
  <w:endnote w:type="continuationSeparator" w:id="0">
    <w:p w:rsidR="00F13136" w:rsidRDefault="00F13136" w:rsidP="001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BIJ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IKM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844897"/>
      <w:docPartObj>
        <w:docPartGallery w:val="Page Numbers (Bottom of Page)"/>
        <w:docPartUnique/>
      </w:docPartObj>
    </w:sdtPr>
    <w:sdtEndPr/>
    <w:sdtContent>
      <w:p w:rsidR="00B85A4D" w:rsidRDefault="00B85A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75C">
          <w:rPr>
            <w:noProof/>
          </w:rPr>
          <w:t>17</w:t>
        </w:r>
        <w:r>
          <w:fldChar w:fldCharType="end"/>
        </w:r>
      </w:p>
    </w:sdtContent>
  </w:sdt>
  <w:p w:rsidR="00B85A4D" w:rsidRPr="00EA0D8B" w:rsidRDefault="00AC4590" w:rsidP="00EA0D8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DAT- 2151-</w:t>
    </w:r>
    <w:r w:rsidR="00A86A81">
      <w:rPr>
        <w:sz w:val="20"/>
        <w:szCs w:val="20"/>
      </w:rPr>
      <w:t>1/20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36" w:rsidRDefault="00F13136" w:rsidP="001966E0">
      <w:r>
        <w:separator/>
      </w:r>
    </w:p>
  </w:footnote>
  <w:footnote w:type="continuationSeparator" w:id="0">
    <w:p w:rsidR="00F13136" w:rsidRDefault="00F13136" w:rsidP="0019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</w:abstractNum>
  <w:abstractNum w:abstractNumId="2">
    <w:nsid w:val="00000005"/>
    <w:multiLevelType w:val="multilevel"/>
    <w:tmpl w:val="0862D9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aps w:val="0"/>
        <w:strike w:val="0"/>
        <w:dstrike w:val="0"/>
        <w:shadow w:val="0"/>
        <w:emboss w:val="0"/>
        <w:imprint w:val="0"/>
        <w:vanish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</w:abstractNum>
  <w:abstractNum w:abstractNumId="3">
    <w:nsid w:val="00000007"/>
    <w:multiLevelType w:val="singleLevel"/>
    <w:tmpl w:val="61324112"/>
    <w:name w:val="WW8Num8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5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cs="Times New Roman"/>
      </w:rPr>
    </w:lvl>
  </w:abstractNum>
  <w:abstractNum w:abstractNumId="6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00000027"/>
    <w:multiLevelType w:val="singleLevel"/>
    <w:tmpl w:val="80F478E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8">
    <w:nsid w:val="0000002C"/>
    <w:multiLevelType w:val="singleLevel"/>
    <w:tmpl w:val="0000002C"/>
    <w:name w:val="WW8Num45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7D7550"/>
    <w:multiLevelType w:val="hybridMultilevel"/>
    <w:tmpl w:val="0CAC8AD2"/>
    <w:lvl w:ilvl="0" w:tplc="6C5677B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E802CA6">
      <w:start w:val="4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D177A4"/>
    <w:multiLevelType w:val="hybridMultilevel"/>
    <w:tmpl w:val="69A668E6"/>
    <w:lvl w:ilvl="0" w:tplc="0DC80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1BD69DF"/>
    <w:multiLevelType w:val="hybridMultilevel"/>
    <w:tmpl w:val="FDC877C0"/>
    <w:lvl w:ilvl="0" w:tplc="F0CEBB80">
      <w:start w:val="1"/>
      <w:numFmt w:val="lowerLetter"/>
      <w:lvlText w:val="%1)"/>
      <w:lvlJc w:val="left"/>
      <w:pPr>
        <w:tabs>
          <w:tab w:val="num" w:pos="1080"/>
        </w:tabs>
        <w:ind w:left="1080" w:hanging="439"/>
      </w:pPr>
      <w:rPr>
        <w:rFonts w:cs="Times New Roman"/>
        <w:color w:val="auto"/>
      </w:rPr>
    </w:lvl>
    <w:lvl w:ilvl="1" w:tplc="9C726E5C">
      <w:start w:val="2"/>
      <w:numFmt w:val="lowerLetter"/>
      <w:lvlText w:val="%2)"/>
      <w:lvlJc w:val="left"/>
      <w:pPr>
        <w:tabs>
          <w:tab w:val="num" w:pos="1080"/>
        </w:tabs>
        <w:ind w:left="1432" w:hanging="352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3F1713E"/>
    <w:multiLevelType w:val="hybridMultilevel"/>
    <w:tmpl w:val="0608CB3A"/>
    <w:lvl w:ilvl="0" w:tplc="E9E468A4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322769"/>
    <w:multiLevelType w:val="hybridMultilevel"/>
    <w:tmpl w:val="2F2C0F3A"/>
    <w:lvl w:ilvl="0" w:tplc="82B28DC0">
      <w:start w:val="1"/>
      <w:numFmt w:val="lowerLetter"/>
      <w:lvlText w:val="%1)"/>
      <w:lvlJc w:val="left"/>
      <w:pPr>
        <w:ind w:left="615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7">
    <w:nsid w:val="0F630BD3"/>
    <w:multiLevelType w:val="hybridMultilevel"/>
    <w:tmpl w:val="9438A832"/>
    <w:lvl w:ilvl="0" w:tplc="18607E12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714E4AE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150B0C99"/>
    <w:multiLevelType w:val="hybridMultilevel"/>
    <w:tmpl w:val="4A1A201A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C25B5"/>
    <w:multiLevelType w:val="hybridMultilevel"/>
    <w:tmpl w:val="81AC0276"/>
    <w:lvl w:ilvl="0" w:tplc="6EC63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color w:val="auto"/>
      </w:rPr>
    </w:lvl>
    <w:lvl w:ilvl="2" w:tplc="CC4AB97C">
      <w:start w:val="2"/>
      <w:numFmt w:val="decimal"/>
      <w:lvlText w:val="%3."/>
      <w:lvlJc w:val="left"/>
      <w:pPr>
        <w:tabs>
          <w:tab w:val="num" w:pos="1983"/>
        </w:tabs>
        <w:ind w:left="1980" w:hanging="357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0">
    <w:nsid w:val="17997981"/>
    <w:multiLevelType w:val="hybridMultilevel"/>
    <w:tmpl w:val="3A46EAC6"/>
    <w:name w:val="WW8Num10933222222222223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19102E81"/>
    <w:multiLevelType w:val="hybridMultilevel"/>
    <w:tmpl w:val="84AC2B42"/>
    <w:lvl w:ilvl="0" w:tplc="96CA6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1A630402"/>
    <w:multiLevelType w:val="multilevel"/>
    <w:tmpl w:val="CCF0A378"/>
    <w:name w:val="WW8Num742242222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4">
    <w:nsid w:val="1ACC450D"/>
    <w:multiLevelType w:val="hybridMultilevel"/>
    <w:tmpl w:val="CC628716"/>
    <w:lvl w:ilvl="0" w:tplc="274A9806">
      <w:start w:val="1"/>
      <w:numFmt w:val="decimal"/>
      <w:lvlText w:val="%1)"/>
      <w:lvlJc w:val="left"/>
      <w:pPr>
        <w:tabs>
          <w:tab w:val="num" w:pos="720"/>
        </w:tabs>
        <w:ind w:left="712" w:hanging="352"/>
      </w:pPr>
      <w:rPr>
        <w:rFonts w:hint="default"/>
        <w:b w:val="0"/>
        <w:strike w:val="0"/>
        <w:dstrike w:val="0"/>
      </w:rPr>
    </w:lvl>
    <w:lvl w:ilvl="1" w:tplc="87D67D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strike w:val="0"/>
        <w:dstrike w:val="0"/>
      </w:rPr>
    </w:lvl>
    <w:lvl w:ilvl="2" w:tplc="9C2A90C0">
      <w:start w:val="2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1B5ACF50">
      <w:start w:val="3"/>
      <w:numFmt w:val="decimal"/>
      <w:lvlText w:val="%4"/>
      <w:lvlJc w:val="left"/>
      <w:pPr>
        <w:ind w:left="36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1AED19DA"/>
    <w:multiLevelType w:val="hybridMultilevel"/>
    <w:tmpl w:val="BBE027DA"/>
    <w:name w:val="WW8Num109332222223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B7A5DAE"/>
    <w:multiLevelType w:val="hybridMultilevel"/>
    <w:tmpl w:val="C310BCC4"/>
    <w:lvl w:ilvl="0" w:tplc="A6FC8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C047554"/>
    <w:multiLevelType w:val="hybridMultilevel"/>
    <w:tmpl w:val="E214B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086AF8"/>
    <w:multiLevelType w:val="hybridMultilevel"/>
    <w:tmpl w:val="054C9392"/>
    <w:lvl w:ilvl="0" w:tplc="10FA9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06315C"/>
    <w:multiLevelType w:val="hybridMultilevel"/>
    <w:tmpl w:val="C0645B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1C7CB9"/>
    <w:multiLevelType w:val="hybridMultilevel"/>
    <w:tmpl w:val="AA7E471A"/>
    <w:lvl w:ilvl="0" w:tplc="38B264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7E0661"/>
    <w:multiLevelType w:val="hybridMultilevel"/>
    <w:tmpl w:val="A928DEB2"/>
    <w:name w:val="WW8Num742242"/>
    <w:lvl w:ilvl="0" w:tplc="FFFFFFFF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40B7D21"/>
    <w:multiLevelType w:val="hybridMultilevel"/>
    <w:tmpl w:val="381E697E"/>
    <w:lvl w:ilvl="0" w:tplc="7D3A983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24516A1E"/>
    <w:multiLevelType w:val="hybridMultilevel"/>
    <w:tmpl w:val="3ED02F4A"/>
    <w:name w:val="WW8Num7422422"/>
    <w:lvl w:ilvl="0" w:tplc="FFFFFFFF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4F339F5"/>
    <w:multiLevelType w:val="hybridMultilevel"/>
    <w:tmpl w:val="555E5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>
    <w:nsid w:val="28894E64"/>
    <w:multiLevelType w:val="hybridMultilevel"/>
    <w:tmpl w:val="637C0B36"/>
    <w:lvl w:ilvl="0" w:tplc="5420E7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A216C8E"/>
    <w:multiLevelType w:val="hybridMultilevel"/>
    <w:tmpl w:val="E5FEF9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2F9658D3"/>
    <w:multiLevelType w:val="hybridMultilevel"/>
    <w:tmpl w:val="5EC64334"/>
    <w:lvl w:ilvl="0" w:tplc="8DF6A9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0D5E74"/>
    <w:multiLevelType w:val="hybridMultilevel"/>
    <w:tmpl w:val="399EB1C6"/>
    <w:lvl w:ilvl="0" w:tplc="A6EE740A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abstractNum w:abstractNumId="41">
    <w:nsid w:val="345C5BB4"/>
    <w:multiLevelType w:val="hybridMultilevel"/>
    <w:tmpl w:val="0562DDC6"/>
    <w:lvl w:ilvl="0" w:tplc="F4FC3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69B1BF3"/>
    <w:multiLevelType w:val="multilevel"/>
    <w:tmpl w:val="308A9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283"/>
      <w:lvlJc w:val="left"/>
      <w:pPr>
        <w:ind w:left="643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36E10B94"/>
    <w:multiLevelType w:val="hybridMultilevel"/>
    <w:tmpl w:val="BAAA86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709"/>
        </w:tabs>
        <w:ind w:left="714" w:hanging="357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tabs>
          <w:tab w:val="num" w:pos="709"/>
        </w:tabs>
        <w:ind w:left="1072" w:hanging="363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389D0F4E"/>
    <w:multiLevelType w:val="multilevel"/>
    <w:tmpl w:val="BFACDA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5">
    <w:nsid w:val="39437627"/>
    <w:multiLevelType w:val="hybridMultilevel"/>
    <w:tmpl w:val="A6EC2A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0007C61"/>
    <w:multiLevelType w:val="hybridMultilevel"/>
    <w:tmpl w:val="E2A0C686"/>
    <w:name w:val="WW8Num7422424"/>
    <w:lvl w:ilvl="0" w:tplc="A9BC4442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066BE7"/>
    <w:multiLevelType w:val="hybridMultilevel"/>
    <w:tmpl w:val="A62C9364"/>
    <w:name w:val="WW8Num333"/>
    <w:lvl w:ilvl="0" w:tplc="E8163458">
      <w:start w:val="1"/>
      <w:numFmt w:val="decimal"/>
      <w:lvlText w:val="%1)"/>
      <w:lvlJc w:val="left"/>
      <w:pPr>
        <w:tabs>
          <w:tab w:val="num" w:pos="1068"/>
        </w:tabs>
        <w:ind w:left="1060" w:hanging="352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0">
    <w:nsid w:val="478332AC"/>
    <w:multiLevelType w:val="hybridMultilevel"/>
    <w:tmpl w:val="B3E6EEC2"/>
    <w:lvl w:ilvl="0" w:tplc="F176E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BC2D18"/>
    <w:multiLevelType w:val="hybridMultilevel"/>
    <w:tmpl w:val="F32211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cs="Times New Roman"/>
        <w:strike w:val="0"/>
        <w:dstrike w:val="0"/>
        <w:u w:val="none"/>
        <w:effect w:val="none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97A242B"/>
    <w:multiLevelType w:val="hybridMultilevel"/>
    <w:tmpl w:val="8FC27A04"/>
    <w:lvl w:ilvl="0" w:tplc="76B21A5E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9D36608"/>
    <w:multiLevelType w:val="multilevel"/>
    <w:tmpl w:val="1F94DD54"/>
    <w:lvl w:ilvl="0">
      <w:start w:val="72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1357" w:hanging="1275"/>
      </w:pPr>
      <w:rPr>
        <w:rFonts w:hint="default"/>
      </w:rPr>
    </w:lvl>
    <w:lvl w:ilvl="2">
      <w:numFmt w:val="decimalZero"/>
      <w:lvlText w:val="%1.%2.%3"/>
      <w:lvlJc w:val="left"/>
      <w:pPr>
        <w:ind w:left="1439" w:hanging="1275"/>
      </w:pPr>
      <w:rPr>
        <w:rFonts w:hint="default"/>
      </w:rPr>
    </w:lvl>
    <w:lvl w:ilvl="3">
      <w:numFmt w:val="decimalZero"/>
      <w:lvlText w:val="%1.%2.%3.%4"/>
      <w:lvlJc w:val="left"/>
      <w:pPr>
        <w:ind w:left="1521" w:hanging="127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1603" w:hanging="127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685" w:hanging="127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456" w:hanging="1800"/>
      </w:pPr>
      <w:rPr>
        <w:rFonts w:hint="default"/>
      </w:rPr>
    </w:lvl>
  </w:abstractNum>
  <w:abstractNum w:abstractNumId="55">
    <w:nsid w:val="4B7B055F"/>
    <w:multiLevelType w:val="hybridMultilevel"/>
    <w:tmpl w:val="4F04C4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0C2645"/>
    <w:multiLevelType w:val="hybridMultilevel"/>
    <w:tmpl w:val="2FFC2BF0"/>
    <w:lvl w:ilvl="0" w:tplc="D45201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4F9F3F08"/>
    <w:multiLevelType w:val="hybridMultilevel"/>
    <w:tmpl w:val="A352EF6C"/>
    <w:lvl w:ilvl="0" w:tplc="B0FE79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F50CD5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A2D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F9F5325"/>
    <w:multiLevelType w:val="hybridMultilevel"/>
    <w:tmpl w:val="F0B61C92"/>
    <w:name w:val="Outline2322"/>
    <w:lvl w:ilvl="0" w:tplc="3B488F1E">
      <w:start w:val="1"/>
      <w:numFmt w:val="bullet"/>
      <w:lvlText w:val="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59">
    <w:nsid w:val="52485DC2"/>
    <w:multiLevelType w:val="hybridMultilevel"/>
    <w:tmpl w:val="BF9C65E8"/>
    <w:name w:val="WW8Num123222232222222222322"/>
    <w:lvl w:ilvl="0" w:tplc="D138E82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3C628FA"/>
    <w:multiLevelType w:val="hybridMultilevel"/>
    <w:tmpl w:val="12C67A68"/>
    <w:lvl w:ilvl="0" w:tplc="5838DCC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53DD7C79"/>
    <w:multiLevelType w:val="hybridMultilevel"/>
    <w:tmpl w:val="1B6ED1CA"/>
    <w:lvl w:ilvl="0" w:tplc="A6EE7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>
    <w:nsid w:val="5547428B"/>
    <w:multiLevelType w:val="hybridMultilevel"/>
    <w:tmpl w:val="11DA21BE"/>
    <w:lvl w:ilvl="0" w:tplc="C4047C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6B46F09"/>
    <w:multiLevelType w:val="hybridMultilevel"/>
    <w:tmpl w:val="EF7E792A"/>
    <w:lvl w:ilvl="0" w:tplc="C82845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2950378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olor w:val="auto"/>
      </w:rPr>
    </w:lvl>
    <w:lvl w:ilvl="3" w:tplc="5440AF1E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5">
    <w:nsid w:val="5B5C257B"/>
    <w:multiLevelType w:val="hybridMultilevel"/>
    <w:tmpl w:val="5AEA5448"/>
    <w:name w:val="WW8Num7422423"/>
    <w:lvl w:ilvl="0" w:tplc="AAB0C13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4C6B39"/>
    <w:multiLevelType w:val="hybridMultilevel"/>
    <w:tmpl w:val="74903A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>
    <w:nsid w:val="60821C3F"/>
    <w:multiLevelType w:val="hybridMultilevel"/>
    <w:tmpl w:val="7550001A"/>
    <w:name w:val="WW8Num109332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61647D34"/>
    <w:multiLevelType w:val="hybridMultilevel"/>
    <w:tmpl w:val="05DE7EA2"/>
    <w:lvl w:ilvl="0" w:tplc="6D6A0E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0">
    <w:nsid w:val="637D7BFF"/>
    <w:multiLevelType w:val="hybridMultilevel"/>
    <w:tmpl w:val="720E113A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09" w:hanging="352"/>
      </w:pPr>
    </w:lvl>
    <w:lvl w:ilvl="1" w:tplc="04150017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 w:tplc="14E01EAC">
      <w:start w:val="1"/>
      <w:numFmt w:val="decimal"/>
      <w:lvlText w:val="%3.)"/>
      <w:lvlJc w:val="left"/>
      <w:pPr>
        <w:ind w:left="2340" w:hanging="360"/>
      </w:pPr>
    </w:lvl>
    <w:lvl w:ilvl="3" w:tplc="7CE83FF2">
      <w:start w:val="1"/>
      <w:numFmt w:val="lowerLetter"/>
      <w:lvlText w:val="%4.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3993A52"/>
    <w:multiLevelType w:val="hybridMultilevel"/>
    <w:tmpl w:val="2E3E4E2A"/>
    <w:lvl w:ilvl="0" w:tplc="0478E05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3">
    <w:nsid w:val="64F022D7"/>
    <w:multiLevelType w:val="hybridMultilevel"/>
    <w:tmpl w:val="1826BCEA"/>
    <w:lvl w:ilvl="0" w:tplc="3738C2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37"/>
        </w:tabs>
        <w:ind w:left="1080" w:firstLine="0"/>
      </w:pPr>
      <w:rPr>
        <w:rFonts w:cs="Times New Roman"/>
        <w:b w:val="0"/>
        <w:i w:val="0"/>
      </w:rPr>
    </w:lvl>
    <w:lvl w:ilvl="2" w:tplc="6766155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olor w:val="auto"/>
      </w:rPr>
    </w:lvl>
    <w:lvl w:ilvl="3" w:tplc="3738C20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5CB761F"/>
    <w:multiLevelType w:val="hybridMultilevel"/>
    <w:tmpl w:val="F35CB9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C7235F"/>
    <w:multiLevelType w:val="hybridMultilevel"/>
    <w:tmpl w:val="45FE6DF6"/>
    <w:lvl w:ilvl="0" w:tplc="30D60C8C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FC518A"/>
    <w:multiLevelType w:val="hybridMultilevel"/>
    <w:tmpl w:val="0C101FE8"/>
    <w:lvl w:ilvl="0" w:tplc="F70ACE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5C1614"/>
    <w:multiLevelType w:val="multilevel"/>
    <w:tmpl w:val="51BC23B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abstractNum w:abstractNumId="78">
    <w:nsid w:val="6B015F9A"/>
    <w:multiLevelType w:val="hybridMultilevel"/>
    <w:tmpl w:val="C8389B4C"/>
    <w:lvl w:ilvl="0" w:tplc="6C9ABD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6C1535F6"/>
    <w:multiLevelType w:val="hybridMultilevel"/>
    <w:tmpl w:val="24EE0382"/>
    <w:lvl w:ilvl="0" w:tplc="2828F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412E5F"/>
    <w:multiLevelType w:val="hybridMultilevel"/>
    <w:tmpl w:val="3C8C5690"/>
    <w:lvl w:ilvl="0" w:tplc="B492F22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3B37B59"/>
    <w:multiLevelType w:val="hybridMultilevel"/>
    <w:tmpl w:val="BB2C01C8"/>
    <w:name w:val="WW8Num74224222"/>
    <w:lvl w:ilvl="0" w:tplc="D3D0931A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61D7CEB"/>
    <w:multiLevelType w:val="hybridMultilevel"/>
    <w:tmpl w:val="197AAB74"/>
    <w:name w:val="WW8Num74224232"/>
    <w:lvl w:ilvl="0" w:tplc="01E8763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35771B"/>
    <w:multiLevelType w:val="hybridMultilevel"/>
    <w:tmpl w:val="2D44F81E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1072" w:hanging="363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7A9B677D"/>
    <w:multiLevelType w:val="hybridMultilevel"/>
    <w:tmpl w:val="5E3CB004"/>
    <w:lvl w:ilvl="0" w:tplc="3356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7D546107"/>
    <w:multiLevelType w:val="hybridMultilevel"/>
    <w:tmpl w:val="1B2CC090"/>
    <w:lvl w:ilvl="0" w:tplc="480E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DC41CA9"/>
    <w:multiLevelType w:val="hybridMultilevel"/>
    <w:tmpl w:val="4C887472"/>
    <w:lvl w:ilvl="0" w:tplc="D102AE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81"/>
  </w:num>
  <w:num w:numId="4">
    <w:abstractNumId w:val="6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7"/>
  </w:num>
  <w:num w:numId="15">
    <w:abstractNumId w:val="28"/>
  </w:num>
  <w:num w:numId="16">
    <w:abstractNumId w:val="50"/>
  </w:num>
  <w:num w:numId="17">
    <w:abstractNumId w:val="19"/>
  </w:num>
  <w:num w:numId="18">
    <w:abstractNumId w:val="80"/>
  </w:num>
  <w:num w:numId="19">
    <w:abstractNumId w:val="79"/>
  </w:num>
  <w:num w:numId="20">
    <w:abstractNumId w:val="53"/>
  </w:num>
  <w:num w:numId="21">
    <w:abstractNumId w:val="38"/>
  </w:num>
  <w:num w:numId="22">
    <w:abstractNumId w:val="32"/>
  </w:num>
  <w:num w:numId="23">
    <w:abstractNumId w:val="65"/>
  </w:num>
  <w:num w:numId="24">
    <w:abstractNumId w:val="26"/>
  </w:num>
  <w:num w:numId="25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43"/>
  </w:num>
  <w:num w:numId="28">
    <w:abstractNumId w:val="83"/>
  </w:num>
  <w:num w:numId="29">
    <w:abstractNumId w:val="22"/>
  </w:num>
  <w:num w:numId="30">
    <w:abstractNumId w:val="46"/>
  </w:num>
  <w:num w:numId="31">
    <w:abstractNumId w:val="41"/>
  </w:num>
  <w:num w:numId="32">
    <w:abstractNumId w:val="31"/>
  </w:num>
  <w:num w:numId="33">
    <w:abstractNumId w:val="27"/>
  </w:num>
  <w:num w:numId="34">
    <w:abstractNumId w:val="78"/>
  </w:num>
  <w:num w:numId="35">
    <w:abstractNumId w:val="64"/>
  </w:num>
  <w:num w:numId="36">
    <w:abstractNumId w:val="16"/>
  </w:num>
  <w:num w:numId="37">
    <w:abstractNumId w:val="23"/>
  </w:num>
  <w:num w:numId="38">
    <w:abstractNumId w:val="82"/>
  </w:num>
  <w:num w:numId="39">
    <w:abstractNumId w:val="39"/>
  </w:num>
  <w:num w:numId="40">
    <w:abstractNumId w:val="21"/>
  </w:num>
  <w:num w:numId="41">
    <w:abstractNumId w:val="70"/>
  </w:num>
  <w:num w:numId="42">
    <w:abstractNumId w:val="44"/>
  </w:num>
  <w:num w:numId="43">
    <w:abstractNumId w:val="24"/>
  </w:num>
  <w:num w:numId="44">
    <w:abstractNumId w:val="14"/>
  </w:num>
  <w:num w:numId="45">
    <w:abstractNumId w:val="69"/>
  </w:num>
  <w:num w:numId="46">
    <w:abstractNumId w:val="86"/>
  </w:num>
  <w:num w:numId="47">
    <w:abstractNumId w:val="29"/>
  </w:num>
  <w:num w:numId="48">
    <w:abstractNumId w:val="76"/>
  </w:num>
  <w:num w:numId="49">
    <w:abstractNumId w:val="74"/>
  </w:num>
  <w:num w:numId="50">
    <w:abstractNumId w:val="18"/>
  </w:num>
  <w:num w:numId="51">
    <w:abstractNumId w:val="51"/>
  </w:num>
  <w:num w:numId="52">
    <w:abstractNumId w:val="45"/>
  </w:num>
  <w:num w:numId="53">
    <w:abstractNumId w:val="55"/>
  </w:num>
  <w:num w:numId="54">
    <w:abstractNumId w:val="72"/>
  </w:num>
  <w:num w:numId="55">
    <w:abstractNumId w:val="56"/>
  </w:num>
  <w:num w:numId="56">
    <w:abstractNumId w:val="33"/>
  </w:num>
  <w:num w:numId="57">
    <w:abstractNumId w:val="30"/>
  </w:num>
  <w:num w:numId="58">
    <w:abstractNumId w:val="7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5"/>
  </w:num>
  <w:num w:numId="60">
    <w:abstractNumId w:val="15"/>
  </w:num>
  <w:num w:numId="61">
    <w:abstractNumId w:val="10"/>
  </w:num>
  <w:num w:numId="62">
    <w:abstractNumId w:val="36"/>
  </w:num>
  <w:num w:numId="63">
    <w:abstractNumId w:val="42"/>
  </w:num>
  <w:num w:numId="64">
    <w:abstractNumId w:val="62"/>
  </w:num>
  <w:num w:numId="65">
    <w:abstractNumId w:val="11"/>
  </w:num>
  <w:num w:numId="66">
    <w:abstractNumId w:val="60"/>
  </w:num>
  <w:num w:numId="67">
    <w:abstractNumId w:val="77"/>
  </w:num>
  <w:num w:numId="68">
    <w:abstractNumId w:val="54"/>
  </w:num>
  <w:num w:numId="69">
    <w:abstractNumId w:val="67"/>
  </w:num>
  <w:num w:numId="70">
    <w:abstractNumId w:val="1"/>
  </w:num>
  <w:num w:numId="71">
    <w:abstractNumId w:val="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7"/>
    <w:rsid w:val="00001AC1"/>
    <w:rsid w:val="00007C5C"/>
    <w:rsid w:val="00010359"/>
    <w:rsid w:val="000111D7"/>
    <w:rsid w:val="000120E6"/>
    <w:rsid w:val="00014816"/>
    <w:rsid w:val="00014F6B"/>
    <w:rsid w:val="00017FA1"/>
    <w:rsid w:val="0003025A"/>
    <w:rsid w:val="00033973"/>
    <w:rsid w:val="000375A1"/>
    <w:rsid w:val="00040CDA"/>
    <w:rsid w:val="000441A2"/>
    <w:rsid w:val="000477BB"/>
    <w:rsid w:val="000477FD"/>
    <w:rsid w:val="00053C05"/>
    <w:rsid w:val="00055672"/>
    <w:rsid w:val="00056263"/>
    <w:rsid w:val="00056DFC"/>
    <w:rsid w:val="0005719B"/>
    <w:rsid w:val="00060256"/>
    <w:rsid w:val="00066264"/>
    <w:rsid w:val="00070C97"/>
    <w:rsid w:val="000742DF"/>
    <w:rsid w:val="00076ED4"/>
    <w:rsid w:val="000828D3"/>
    <w:rsid w:val="00083873"/>
    <w:rsid w:val="00084362"/>
    <w:rsid w:val="000853F0"/>
    <w:rsid w:val="000854E3"/>
    <w:rsid w:val="000865C6"/>
    <w:rsid w:val="00087E0B"/>
    <w:rsid w:val="0009367A"/>
    <w:rsid w:val="0009535D"/>
    <w:rsid w:val="00096847"/>
    <w:rsid w:val="000A0048"/>
    <w:rsid w:val="000A0FBD"/>
    <w:rsid w:val="000A4187"/>
    <w:rsid w:val="000A4914"/>
    <w:rsid w:val="000A5432"/>
    <w:rsid w:val="000A5B51"/>
    <w:rsid w:val="000A6322"/>
    <w:rsid w:val="000A64E2"/>
    <w:rsid w:val="000A732C"/>
    <w:rsid w:val="000A7DF7"/>
    <w:rsid w:val="000B21AC"/>
    <w:rsid w:val="000B26AD"/>
    <w:rsid w:val="000B2ABB"/>
    <w:rsid w:val="000B4A79"/>
    <w:rsid w:val="000B4C78"/>
    <w:rsid w:val="000B5D27"/>
    <w:rsid w:val="000B5DB7"/>
    <w:rsid w:val="000C1979"/>
    <w:rsid w:val="000C3716"/>
    <w:rsid w:val="000C4B49"/>
    <w:rsid w:val="000C6F9B"/>
    <w:rsid w:val="000C7367"/>
    <w:rsid w:val="000D044F"/>
    <w:rsid w:val="000D0921"/>
    <w:rsid w:val="000D0C01"/>
    <w:rsid w:val="000D2FAF"/>
    <w:rsid w:val="000E03AF"/>
    <w:rsid w:val="000E1011"/>
    <w:rsid w:val="000E32B1"/>
    <w:rsid w:val="000E5747"/>
    <w:rsid w:val="000F0D6B"/>
    <w:rsid w:val="000F207D"/>
    <w:rsid w:val="000F3F45"/>
    <w:rsid w:val="000F4183"/>
    <w:rsid w:val="000F43F8"/>
    <w:rsid w:val="000F7C7E"/>
    <w:rsid w:val="00104B9E"/>
    <w:rsid w:val="00104F7A"/>
    <w:rsid w:val="00106332"/>
    <w:rsid w:val="00106701"/>
    <w:rsid w:val="00111C3B"/>
    <w:rsid w:val="001123B3"/>
    <w:rsid w:val="00113C04"/>
    <w:rsid w:val="00115E18"/>
    <w:rsid w:val="00116C74"/>
    <w:rsid w:val="001172CA"/>
    <w:rsid w:val="00117C94"/>
    <w:rsid w:val="00120182"/>
    <w:rsid w:val="00121994"/>
    <w:rsid w:val="00121B9D"/>
    <w:rsid w:val="00124440"/>
    <w:rsid w:val="00124863"/>
    <w:rsid w:val="00125012"/>
    <w:rsid w:val="0013022B"/>
    <w:rsid w:val="001327A0"/>
    <w:rsid w:val="00133C3E"/>
    <w:rsid w:val="001400F1"/>
    <w:rsid w:val="00141116"/>
    <w:rsid w:val="00141DF2"/>
    <w:rsid w:val="00143460"/>
    <w:rsid w:val="00147F7A"/>
    <w:rsid w:val="00170F66"/>
    <w:rsid w:val="0017654C"/>
    <w:rsid w:val="00177A3A"/>
    <w:rsid w:val="00180D3E"/>
    <w:rsid w:val="00181029"/>
    <w:rsid w:val="00181D60"/>
    <w:rsid w:val="00183CC8"/>
    <w:rsid w:val="00185760"/>
    <w:rsid w:val="00187DDE"/>
    <w:rsid w:val="001929D2"/>
    <w:rsid w:val="001948A5"/>
    <w:rsid w:val="0019535E"/>
    <w:rsid w:val="001966E0"/>
    <w:rsid w:val="001A403F"/>
    <w:rsid w:val="001A7E27"/>
    <w:rsid w:val="001B3284"/>
    <w:rsid w:val="001B4DA8"/>
    <w:rsid w:val="001B77A0"/>
    <w:rsid w:val="001B7ADD"/>
    <w:rsid w:val="001C16CC"/>
    <w:rsid w:val="001C2137"/>
    <w:rsid w:val="001C596B"/>
    <w:rsid w:val="001C659E"/>
    <w:rsid w:val="001C6D59"/>
    <w:rsid w:val="001D1077"/>
    <w:rsid w:val="001D1312"/>
    <w:rsid w:val="001D2032"/>
    <w:rsid w:val="001D52FE"/>
    <w:rsid w:val="001D563C"/>
    <w:rsid w:val="001D5AA6"/>
    <w:rsid w:val="001E00BA"/>
    <w:rsid w:val="001E3FEC"/>
    <w:rsid w:val="001E4130"/>
    <w:rsid w:val="001E4D95"/>
    <w:rsid w:val="001E7BF7"/>
    <w:rsid w:val="001F281A"/>
    <w:rsid w:val="001F67A7"/>
    <w:rsid w:val="0020114D"/>
    <w:rsid w:val="002017B3"/>
    <w:rsid w:val="00204376"/>
    <w:rsid w:val="002053E1"/>
    <w:rsid w:val="002060D2"/>
    <w:rsid w:val="00206344"/>
    <w:rsid w:val="0021393F"/>
    <w:rsid w:val="00213EC9"/>
    <w:rsid w:val="00214319"/>
    <w:rsid w:val="00215976"/>
    <w:rsid w:val="0021657C"/>
    <w:rsid w:val="00220A47"/>
    <w:rsid w:val="00223B77"/>
    <w:rsid w:val="00226DA1"/>
    <w:rsid w:val="00230151"/>
    <w:rsid w:val="0023031E"/>
    <w:rsid w:val="002312EE"/>
    <w:rsid w:val="00233D65"/>
    <w:rsid w:val="0023680C"/>
    <w:rsid w:val="00236C75"/>
    <w:rsid w:val="00237454"/>
    <w:rsid w:val="00240DE0"/>
    <w:rsid w:val="00243BBF"/>
    <w:rsid w:val="00245B78"/>
    <w:rsid w:val="00246737"/>
    <w:rsid w:val="00247A9B"/>
    <w:rsid w:val="00251416"/>
    <w:rsid w:val="00264D2A"/>
    <w:rsid w:val="00270BAF"/>
    <w:rsid w:val="002725E5"/>
    <w:rsid w:val="0028119C"/>
    <w:rsid w:val="00281C1C"/>
    <w:rsid w:val="00282A95"/>
    <w:rsid w:val="00284EAE"/>
    <w:rsid w:val="002862A4"/>
    <w:rsid w:val="00287D68"/>
    <w:rsid w:val="002917F6"/>
    <w:rsid w:val="002920CA"/>
    <w:rsid w:val="00296C21"/>
    <w:rsid w:val="002A4F2E"/>
    <w:rsid w:val="002A5814"/>
    <w:rsid w:val="002A72F2"/>
    <w:rsid w:val="002A7927"/>
    <w:rsid w:val="002A7A65"/>
    <w:rsid w:val="002B372F"/>
    <w:rsid w:val="002B3F30"/>
    <w:rsid w:val="002B475C"/>
    <w:rsid w:val="002B4ACD"/>
    <w:rsid w:val="002B5427"/>
    <w:rsid w:val="002C5458"/>
    <w:rsid w:val="002C7BE5"/>
    <w:rsid w:val="002D1F83"/>
    <w:rsid w:val="002E6568"/>
    <w:rsid w:val="002F435F"/>
    <w:rsid w:val="00302BAA"/>
    <w:rsid w:val="003054F7"/>
    <w:rsid w:val="00307771"/>
    <w:rsid w:val="00311486"/>
    <w:rsid w:val="00312723"/>
    <w:rsid w:val="003157FB"/>
    <w:rsid w:val="003201B1"/>
    <w:rsid w:val="00320372"/>
    <w:rsid w:val="003210A8"/>
    <w:rsid w:val="0033732E"/>
    <w:rsid w:val="00344D3E"/>
    <w:rsid w:val="003474A5"/>
    <w:rsid w:val="00350C15"/>
    <w:rsid w:val="00350FD9"/>
    <w:rsid w:val="00351E92"/>
    <w:rsid w:val="00353BF8"/>
    <w:rsid w:val="0035479D"/>
    <w:rsid w:val="00355D60"/>
    <w:rsid w:val="00361085"/>
    <w:rsid w:val="00363DCE"/>
    <w:rsid w:val="003649B9"/>
    <w:rsid w:val="00365B0A"/>
    <w:rsid w:val="003665A2"/>
    <w:rsid w:val="00370ED1"/>
    <w:rsid w:val="00373228"/>
    <w:rsid w:val="003768EC"/>
    <w:rsid w:val="003839BB"/>
    <w:rsid w:val="0038586F"/>
    <w:rsid w:val="003917C5"/>
    <w:rsid w:val="003930C3"/>
    <w:rsid w:val="00394563"/>
    <w:rsid w:val="0039463D"/>
    <w:rsid w:val="00396AEC"/>
    <w:rsid w:val="003974A6"/>
    <w:rsid w:val="003A0E95"/>
    <w:rsid w:val="003A18D5"/>
    <w:rsid w:val="003A26B9"/>
    <w:rsid w:val="003A2D13"/>
    <w:rsid w:val="003A40D6"/>
    <w:rsid w:val="003A54A9"/>
    <w:rsid w:val="003B0337"/>
    <w:rsid w:val="003C23A9"/>
    <w:rsid w:val="003C5E1B"/>
    <w:rsid w:val="003C7CA9"/>
    <w:rsid w:val="003D1827"/>
    <w:rsid w:val="003D2B03"/>
    <w:rsid w:val="003D39F1"/>
    <w:rsid w:val="003D3C7D"/>
    <w:rsid w:val="003D502D"/>
    <w:rsid w:val="003D52F8"/>
    <w:rsid w:val="003D6102"/>
    <w:rsid w:val="003E17BC"/>
    <w:rsid w:val="003F1D0E"/>
    <w:rsid w:val="003F2EB3"/>
    <w:rsid w:val="003F33BC"/>
    <w:rsid w:val="004044F4"/>
    <w:rsid w:val="0040523D"/>
    <w:rsid w:val="00406076"/>
    <w:rsid w:val="00410000"/>
    <w:rsid w:val="00410B2B"/>
    <w:rsid w:val="00410E94"/>
    <w:rsid w:val="00411DE6"/>
    <w:rsid w:val="004213D3"/>
    <w:rsid w:val="004223BB"/>
    <w:rsid w:val="00424F62"/>
    <w:rsid w:val="0042778F"/>
    <w:rsid w:val="004305DF"/>
    <w:rsid w:val="0043163E"/>
    <w:rsid w:val="00432434"/>
    <w:rsid w:val="00443C0C"/>
    <w:rsid w:val="004459CF"/>
    <w:rsid w:val="0045228E"/>
    <w:rsid w:val="00455303"/>
    <w:rsid w:val="00460CF7"/>
    <w:rsid w:val="004610E4"/>
    <w:rsid w:val="004613B0"/>
    <w:rsid w:val="00464112"/>
    <w:rsid w:val="004726EC"/>
    <w:rsid w:val="00473A58"/>
    <w:rsid w:val="00475403"/>
    <w:rsid w:val="0048060F"/>
    <w:rsid w:val="00480891"/>
    <w:rsid w:val="0048473D"/>
    <w:rsid w:val="004848F4"/>
    <w:rsid w:val="00485535"/>
    <w:rsid w:val="00485E1E"/>
    <w:rsid w:val="00487430"/>
    <w:rsid w:val="00490B3F"/>
    <w:rsid w:val="004A0573"/>
    <w:rsid w:val="004A15DA"/>
    <w:rsid w:val="004A1ACB"/>
    <w:rsid w:val="004A1C07"/>
    <w:rsid w:val="004A4AC4"/>
    <w:rsid w:val="004A7297"/>
    <w:rsid w:val="004B0EF1"/>
    <w:rsid w:val="004B5014"/>
    <w:rsid w:val="004C0746"/>
    <w:rsid w:val="004C5AAF"/>
    <w:rsid w:val="004D0B95"/>
    <w:rsid w:val="004D3DB0"/>
    <w:rsid w:val="004D672B"/>
    <w:rsid w:val="004E213B"/>
    <w:rsid w:val="004E36F3"/>
    <w:rsid w:val="004E3E4B"/>
    <w:rsid w:val="004E7E51"/>
    <w:rsid w:val="004F06E5"/>
    <w:rsid w:val="004F08C8"/>
    <w:rsid w:val="004F1856"/>
    <w:rsid w:val="004F5D24"/>
    <w:rsid w:val="005019E1"/>
    <w:rsid w:val="00503806"/>
    <w:rsid w:val="005043A9"/>
    <w:rsid w:val="00506F1D"/>
    <w:rsid w:val="005139BD"/>
    <w:rsid w:val="005157AA"/>
    <w:rsid w:val="00517EE4"/>
    <w:rsid w:val="005217C1"/>
    <w:rsid w:val="00522A4A"/>
    <w:rsid w:val="00527490"/>
    <w:rsid w:val="005337A0"/>
    <w:rsid w:val="00534692"/>
    <w:rsid w:val="00536D30"/>
    <w:rsid w:val="0054155D"/>
    <w:rsid w:val="00543A9E"/>
    <w:rsid w:val="00543DE7"/>
    <w:rsid w:val="00543F96"/>
    <w:rsid w:val="00547053"/>
    <w:rsid w:val="00551B93"/>
    <w:rsid w:val="00553B29"/>
    <w:rsid w:val="00553BAE"/>
    <w:rsid w:val="005553FC"/>
    <w:rsid w:val="0055771B"/>
    <w:rsid w:val="0056255D"/>
    <w:rsid w:val="0056430D"/>
    <w:rsid w:val="00564A7A"/>
    <w:rsid w:val="00564AB0"/>
    <w:rsid w:val="00566188"/>
    <w:rsid w:val="00567CC6"/>
    <w:rsid w:val="005708BB"/>
    <w:rsid w:val="005708FB"/>
    <w:rsid w:val="00570C36"/>
    <w:rsid w:val="00573744"/>
    <w:rsid w:val="0057580B"/>
    <w:rsid w:val="00575DD6"/>
    <w:rsid w:val="00577F1B"/>
    <w:rsid w:val="00580F4F"/>
    <w:rsid w:val="0058296C"/>
    <w:rsid w:val="00583DD8"/>
    <w:rsid w:val="005908C2"/>
    <w:rsid w:val="0059229D"/>
    <w:rsid w:val="0059355F"/>
    <w:rsid w:val="00595979"/>
    <w:rsid w:val="00595A77"/>
    <w:rsid w:val="0059671A"/>
    <w:rsid w:val="00596EB1"/>
    <w:rsid w:val="005A3ECF"/>
    <w:rsid w:val="005A571A"/>
    <w:rsid w:val="005B1B21"/>
    <w:rsid w:val="005B603E"/>
    <w:rsid w:val="005B6088"/>
    <w:rsid w:val="005D744C"/>
    <w:rsid w:val="005E04FB"/>
    <w:rsid w:val="005E2134"/>
    <w:rsid w:val="005E238E"/>
    <w:rsid w:val="005E387B"/>
    <w:rsid w:val="005E4BFA"/>
    <w:rsid w:val="005E5948"/>
    <w:rsid w:val="005F752E"/>
    <w:rsid w:val="006020DE"/>
    <w:rsid w:val="006055A0"/>
    <w:rsid w:val="00606A22"/>
    <w:rsid w:val="00611554"/>
    <w:rsid w:val="00616F6C"/>
    <w:rsid w:val="00621D3F"/>
    <w:rsid w:val="00623B3F"/>
    <w:rsid w:val="00623DF4"/>
    <w:rsid w:val="0062433B"/>
    <w:rsid w:val="0062465E"/>
    <w:rsid w:val="00624CCA"/>
    <w:rsid w:val="00627B62"/>
    <w:rsid w:val="0063038B"/>
    <w:rsid w:val="00630647"/>
    <w:rsid w:val="00633A91"/>
    <w:rsid w:val="00633C7A"/>
    <w:rsid w:val="0064009A"/>
    <w:rsid w:val="006422A1"/>
    <w:rsid w:val="00647D68"/>
    <w:rsid w:val="006518DB"/>
    <w:rsid w:val="006557CD"/>
    <w:rsid w:val="00656C3C"/>
    <w:rsid w:val="00661274"/>
    <w:rsid w:val="00673C3D"/>
    <w:rsid w:val="0067432B"/>
    <w:rsid w:val="00677002"/>
    <w:rsid w:val="00680024"/>
    <w:rsid w:val="00680439"/>
    <w:rsid w:val="00685B75"/>
    <w:rsid w:val="00685D54"/>
    <w:rsid w:val="00686958"/>
    <w:rsid w:val="00687625"/>
    <w:rsid w:val="0069399D"/>
    <w:rsid w:val="00694E48"/>
    <w:rsid w:val="00697EF0"/>
    <w:rsid w:val="006A1342"/>
    <w:rsid w:val="006A140D"/>
    <w:rsid w:val="006B0A42"/>
    <w:rsid w:val="006B2108"/>
    <w:rsid w:val="006B4048"/>
    <w:rsid w:val="006B66ED"/>
    <w:rsid w:val="006B7FD9"/>
    <w:rsid w:val="006C0B00"/>
    <w:rsid w:val="006C277A"/>
    <w:rsid w:val="006C6637"/>
    <w:rsid w:val="006C6E26"/>
    <w:rsid w:val="006D02E3"/>
    <w:rsid w:val="006D08D7"/>
    <w:rsid w:val="006D0CF8"/>
    <w:rsid w:val="006D0E02"/>
    <w:rsid w:val="006D6D4C"/>
    <w:rsid w:val="006D6F28"/>
    <w:rsid w:val="006D78C4"/>
    <w:rsid w:val="006E2CD9"/>
    <w:rsid w:val="006E3401"/>
    <w:rsid w:val="006E362A"/>
    <w:rsid w:val="006E4E51"/>
    <w:rsid w:val="006E5F64"/>
    <w:rsid w:val="006E6EE0"/>
    <w:rsid w:val="006F4813"/>
    <w:rsid w:val="006F4F02"/>
    <w:rsid w:val="00700AA5"/>
    <w:rsid w:val="00701169"/>
    <w:rsid w:val="00704CF9"/>
    <w:rsid w:val="007051DE"/>
    <w:rsid w:val="00710984"/>
    <w:rsid w:val="00714B7C"/>
    <w:rsid w:val="00715D9B"/>
    <w:rsid w:val="007177A1"/>
    <w:rsid w:val="00720CEE"/>
    <w:rsid w:val="0072113D"/>
    <w:rsid w:val="007218EE"/>
    <w:rsid w:val="00722BD4"/>
    <w:rsid w:val="00723A85"/>
    <w:rsid w:val="007250AF"/>
    <w:rsid w:val="00732CEB"/>
    <w:rsid w:val="00734BE8"/>
    <w:rsid w:val="007536CF"/>
    <w:rsid w:val="007563EE"/>
    <w:rsid w:val="0076097A"/>
    <w:rsid w:val="007610B3"/>
    <w:rsid w:val="007615D1"/>
    <w:rsid w:val="007623BE"/>
    <w:rsid w:val="007642D7"/>
    <w:rsid w:val="007675E6"/>
    <w:rsid w:val="00767DED"/>
    <w:rsid w:val="0077073D"/>
    <w:rsid w:val="00770AAF"/>
    <w:rsid w:val="007715DD"/>
    <w:rsid w:val="007739C3"/>
    <w:rsid w:val="00773DEE"/>
    <w:rsid w:val="007774D4"/>
    <w:rsid w:val="007777A8"/>
    <w:rsid w:val="00780C5B"/>
    <w:rsid w:val="00783D3B"/>
    <w:rsid w:val="0078788E"/>
    <w:rsid w:val="00791061"/>
    <w:rsid w:val="00792E99"/>
    <w:rsid w:val="0079643F"/>
    <w:rsid w:val="0079671E"/>
    <w:rsid w:val="007973BB"/>
    <w:rsid w:val="00797744"/>
    <w:rsid w:val="007A6925"/>
    <w:rsid w:val="007B0490"/>
    <w:rsid w:val="007B04F3"/>
    <w:rsid w:val="007B4520"/>
    <w:rsid w:val="007B4B48"/>
    <w:rsid w:val="007B5366"/>
    <w:rsid w:val="007C5AC7"/>
    <w:rsid w:val="007C7086"/>
    <w:rsid w:val="007D2F50"/>
    <w:rsid w:val="007D61D1"/>
    <w:rsid w:val="007D657B"/>
    <w:rsid w:val="007D66FD"/>
    <w:rsid w:val="007E01A6"/>
    <w:rsid w:val="007E049D"/>
    <w:rsid w:val="007E306A"/>
    <w:rsid w:val="007E5082"/>
    <w:rsid w:val="007F0BE3"/>
    <w:rsid w:val="007F2750"/>
    <w:rsid w:val="007F2D57"/>
    <w:rsid w:val="007F3BB0"/>
    <w:rsid w:val="00800552"/>
    <w:rsid w:val="00804D9D"/>
    <w:rsid w:val="00805E73"/>
    <w:rsid w:val="008074B2"/>
    <w:rsid w:val="00810EF6"/>
    <w:rsid w:val="00811C3F"/>
    <w:rsid w:val="008145C2"/>
    <w:rsid w:val="00815E2F"/>
    <w:rsid w:val="008168B3"/>
    <w:rsid w:val="00817A26"/>
    <w:rsid w:val="008202DB"/>
    <w:rsid w:val="00825508"/>
    <w:rsid w:val="00825F41"/>
    <w:rsid w:val="00830D8D"/>
    <w:rsid w:val="00832A56"/>
    <w:rsid w:val="00833F76"/>
    <w:rsid w:val="00835DB8"/>
    <w:rsid w:val="008424C3"/>
    <w:rsid w:val="008436ED"/>
    <w:rsid w:val="008439C9"/>
    <w:rsid w:val="00844F5B"/>
    <w:rsid w:val="0084678A"/>
    <w:rsid w:val="00851133"/>
    <w:rsid w:val="00851555"/>
    <w:rsid w:val="0085193D"/>
    <w:rsid w:val="00854CFC"/>
    <w:rsid w:val="00855A77"/>
    <w:rsid w:val="00860ABB"/>
    <w:rsid w:val="008610C4"/>
    <w:rsid w:val="0086415D"/>
    <w:rsid w:val="00864A3B"/>
    <w:rsid w:val="0087680B"/>
    <w:rsid w:val="008771D0"/>
    <w:rsid w:val="00882C61"/>
    <w:rsid w:val="00883004"/>
    <w:rsid w:val="00884296"/>
    <w:rsid w:val="008853C6"/>
    <w:rsid w:val="00890DE8"/>
    <w:rsid w:val="00890E7F"/>
    <w:rsid w:val="008913A7"/>
    <w:rsid w:val="008963A3"/>
    <w:rsid w:val="008A1C2E"/>
    <w:rsid w:val="008A2154"/>
    <w:rsid w:val="008A3333"/>
    <w:rsid w:val="008A5CDA"/>
    <w:rsid w:val="008A6009"/>
    <w:rsid w:val="008C15B0"/>
    <w:rsid w:val="008C52DB"/>
    <w:rsid w:val="008C6F68"/>
    <w:rsid w:val="008C720C"/>
    <w:rsid w:val="008C7345"/>
    <w:rsid w:val="008C7363"/>
    <w:rsid w:val="008D07EA"/>
    <w:rsid w:val="008D2211"/>
    <w:rsid w:val="008D2936"/>
    <w:rsid w:val="008D3DAC"/>
    <w:rsid w:val="008D47B2"/>
    <w:rsid w:val="008D77A2"/>
    <w:rsid w:val="008E21EB"/>
    <w:rsid w:val="008E2731"/>
    <w:rsid w:val="008E754C"/>
    <w:rsid w:val="008E7951"/>
    <w:rsid w:val="008F2D3C"/>
    <w:rsid w:val="008F3A01"/>
    <w:rsid w:val="008F4315"/>
    <w:rsid w:val="00904F1E"/>
    <w:rsid w:val="009119EA"/>
    <w:rsid w:val="00912A49"/>
    <w:rsid w:val="00915144"/>
    <w:rsid w:val="009153DE"/>
    <w:rsid w:val="00916793"/>
    <w:rsid w:val="009167B2"/>
    <w:rsid w:val="00921DB9"/>
    <w:rsid w:val="00922A44"/>
    <w:rsid w:val="0092512C"/>
    <w:rsid w:val="00927008"/>
    <w:rsid w:val="00930B74"/>
    <w:rsid w:val="009335A8"/>
    <w:rsid w:val="00937E80"/>
    <w:rsid w:val="009401BF"/>
    <w:rsid w:val="00943DA7"/>
    <w:rsid w:val="009440E9"/>
    <w:rsid w:val="00945C32"/>
    <w:rsid w:val="0095205F"/>
    <w:rsid w:val="009525D0"/>
    <w:rsid w:val="00957116"/>
    <w:rsid w:val="009615D6"/>
    <w:rsid w:val="00964BDB"/>
    <w:rsid w:val="009665A0"/>
    <w:rsid w:val="0096711F"/>
    <w:rsid w:val="00971E82"/>
    <w:rsid w:val="0097210A"/>
    <w:rsid w:val="0098120E"/>
    <w:rsid w:val="009825DB"/>
    <w:rsid w:val="00984D37"/>
    <w:rsid w:val="00984DD4"/>
    <w:rsid w:val="00984E24"/>
    <w:rsid w:val="00986E5A"/>
    <w:rsid w:val="009900DE"/>
    <w:rsid w:val="009904F9"/>
    <w:rsid w:val="009906FD"/>
    <w:rsid w:val="009914ED"/>
    <w:rsid w:val="009917F2"/>
    <w:rsid w:val="00992FC6"/>
    <w:rsid w:val="009950A6"/>
    <w:rsid w:val="009958AA"/>
    <w:rsid w:val="009A041C"/>
    <w:rsid w:val="009A054E"/>
    <w:rsid w:val="009A32FD"/>
    <w:rsid w:val="009A4247"/>
    <w:rsid w:val="009A4F85"/>
    <w:rsid w:val="009A5F87"/>
    <w:rsid w:val="009B0485"/>
    <w:rsid w:val="009B2950"/>
    <w:rsid w:val="009B3FA9"/>
    <w:rsid w:val="009B4143"/>
    <w:rsid w:val="009C087C"/>
    <w:rsid w:val="009C2FBD"/>
    <w:rsid w:val="009C30FD"/>
    <w:rsid w:val="009C40C0"/>
    <w:rsid w:val="009D005F"/>
    <w:rsid w:val="009D1053"/>
    <w:rsid w:val="009D1D2F"/>
    <w:rsid w:val="009D3713"/>
    <w:rsid w:val="009D7C17"/>
    <w:rsid w:val="009E307D"/>
    <w:rsid w:val="009E41E8"/>
    <w:rsid w:val="009E43CC"/>
    <w:rsid w:val="009F0984"/>
    <w:rsid w:val="009F1904"/>
    <w:rsid w:val="009F40A3"/>
    <w:rsid w:val="009F631A"/>
    <w:rsid w:val="00A0011D"/>
    <w:rsid w:val="00A00802"/>
    <w:rsid w:val="00A00BCC"/>
    <w:rsid w:val="00A02C38"/>
    <w:rsid w:val="00A06062"/>
    <w:rsid w:val="00A11C63"/>
    <w:rsid w:val="00A122B5"/>
    <w:rsid w:val="00A12A18"/>
    <w:rsid w:val="00A13792"/>
    <w:rsid w:val="00A14377"/>
    <w:rsid w:val="00A16136"/>
    <w:rsid w:val="00A21E2A"/>
    <w:rsid w:val="00A22A5D"/>
    <w:rsid w:val="00A22CED"/>
    <w:rsid w:val="00A26FE7"/>
    <w:rsid w:val="00A2717C"/>
    <w:rsid w:val="00A2740D"/>
    <w:rsid w:val="00A306D6"/>
    <w:rsid w:val="00A33DE8"/>
    <w:rsid w:val="00A40FF1"/>
    <w:rsid w:val="00A4336A"/>
    <w:rsid w:val="00A46936"/>
    <w:rsid w:val="00A46B88"/>
    <w:rsid w:val="00A47C1A"/>
    <w:rsid w:val="00A5082D"/>
    <w:rsid w:val="00A50B21"/>
    <w:rsid w:val="00A5148C"/>
    <w:rsid w:val="00A524B6"/>
    <w:rsid w:val="00A52647"/>
    <w:rsid w:val="00A5361D"/>
    <w:rsid w:val="00A5603F"/>
    <w:rsid w:val="00A60AFC"/>
    <w:rsid w:val="00A621EB"/>
    <w:rsid w:val="00A642E7"/>
    <w:rsid w:val="00A648FA"/>
    <w:rsid w:val="00A6757C"/>
    <w:rsid w:val="00A70761"/>
    <w:rsid w:val="00A7258A"/>
    <w:rsid w:val="00A74CB4"/>
    <w:rsid w:val="00A811CB"/>
    <w:rsid w:val="00A81304"/>
    <w:rsid w:val="00A84E38"/>
    <w:rsid w:val="00A85098"/>
    <w:rsid w:val="00A8657E"/>
    <w:rsid w:val="00A86A81"/>
    <w:rsid w:val="00A8702D"/>
    <w:rsid w:val="00A87B21"/>
    <w:rsid w:val="00A92E55"/>
    <w:rsid w:val="00A93E61"/>
    <w:rsid w:val="00A97762"/>
    <w:rsid w:val="00A97E24"/>
    <w:rsid w:val="00AA170F"/>
    <w:rsid w:val="00AA1A54"/>
    <w:rsid w:val="00AA4C7A"/>
    <w:rsid w:val="00AA531D"/>
    <w:rsid w:val="00AA7E23"/>
    <w:rsid w:val="00AC3BC5"/>
    <w:rsid w:val="00AC4590"/>
    <w:rsid w:val="00AD1BB4"/>
    <w:rsid w:val="00AD32A0"/>
    <w:rsid w:val="00AD3F44"/>
    <w:rsid w:val="00AD75F7"/>
    <w:rsid w:val="00AE1BF6"/>
    <w:rsid w:val="00AE4C2A"/>
    <w:rsid w:val="00AE5837"/>
    <w:rsid w:val="00AF1B94"/>
    <w:rsid w:val="00AF3435"/>
    <w:rsid w:val="00AF397F"/>
    <w:rsid w:val="00AF75F4"/>
    <w:rsid w:val="00B0240E"/>
    <w:rsid w:val="00B03C11"/>
    <w:rsid w:val="00B04FAB"/>
    <w:rsid w:val="00B06E7E"/>
    <w:rsid w:val="00B10C7D"/>
    <w:rsid w:val="00B12A07"/>
    <w:rsid w:val="00B12A76"/>
    <w:rsid w:val="00B1315D"/>
    <w:rsid w:val="00B16C93"/>
    <w:rsid w:val="00B17528"/>
    <w:rsid w:val="00B22947"/>
    <w:rsid w:val="00B22C46"/>
    <w:rsid w:val="00B25B37"/>
    <w:rsid w:val="00B26BD5"/>
    <w:rsid w:val="00B30146"/>
    <w:rsid w:val="00B301FC"/>
    <w:rsid w:val="00B375C1"/>
    <w:rsid w:val="00B376D3"/>
    <w:rsid w:val="00B46C8E"/>
    <w:rsid w:val="00B52D35"/>
    <w:rsid w:val="00B530A4"/>
    <w:rsid w:val="00B56E7A"/>
    <w:rsid w:val="00B60571"/>
    <w:rsid w:val="00B61D9F"/>
    <w:rsid w:val="00B6231A"/>
    <w:rsid w:val="00B62717"/>
    <w:rsid w:val="00B63127"/>
    <w:rsid w:val="00B70FB9"/>
    <w:rsid w:val="00B71198"/>
    <w:rsid w:val="00B712AC"/>
    <w:rsid w:val="00B73B25"/>
    <w:rsid w:val="00B81998"/>
    <w:rsid w:val="00B82B51"/>
    <w:rsid w:val="00B84074"/>
    <w:rsid w:val="00B84DE9"/>
    <w:rsid w:val="00B85A4D"/>
    <w:rsid w:val="00B862F8"/>
    <w:rsid w:val="00B8756B"/>
    <w:rsid w:val="00B91052"/>
    <w:rsid w:val="00B9216F"/>
    <w:rsid w:val="00B93F02"/>
    <w:rsid w:val="00B958E7"/>
    <w:rsid w:val="00B96F37"/>
    <w:rsid w:val="00BA036C"/>
    <w:rsid w:val="00BA6BCB"/>
    <w:rsid w:val="00BA7ACF"/>
    <w:rsid w:val="00BA7E71"/>
    <w:rsid w:val="00BC38CD"/>
    <w:rsid w:val="00BC47CE"/>
    <w:rsid w:val="00BC4A31"/>
    <w:rsid w:val="00BC5246"/>
    <w:rsid w:val="00BC5C3C"/>
    <w:rsid w:val="00BC630E"/>
    <w:rsid w:val="00BC7D54"/>
    <w:rsid w:val="00BD03A3"/>
    <w:rsid w:val="00BD2021"/>
    <w:rsid w:val="00BD3606"/>
    <w:rsid w:val="00BD44B8"/>
    <w:rsid w:val="00BD5DA9"/>
    <w:rsid w:val="00BE1340"/>
    <w:rsid w:val="00BE4F10"/>
    <w:rsid w:val="00BE5293"/>
    <w:rsid w:val="00BE6DD2"/>
    <w:rsid w:val="00BE7325"/>
    <w:rsid w:val="00BE7412"/>
    <w:rsid w:val="00BF0C1D"/>
    <w:rsid w:val="00BF3779"/>
    <w:rsid w:val="00BF392B"/>
    <w:rsid w:val="00BF620E"/>
    <w:rsid w:val="00BF64FD"/>
    <w:rsid w:val="00C01DBC"/>
    <w:rsid w:val="00C02AA7"/>
    <w:rsid w:val="00C03AD8"/>
    <w:rsid w:val="00C052B1"/>
    <w:rsid w:val="00C075EF"/>
    <w:rsid w:val="00C12C5C"/>
    <w:rsid w:val="00C1602C"/>
    <w:rsid w:val="00C212AB"/>
    <w:rsid w:val="00C21F0D"/>
    <w:rsid w:val="00C23EB4"/>
    <w:rsid w:val="00C25DE2"/>
    <w:rsid w:val="00C26D73"/>
    <w:rsid w:val="00C346DF"/>
    <w:rsid w:val="00C37B0D"/>
    <w:rsid w:val="00C42C89"/>
    <w:rsid w:val="00C43C6B"/>
    <w:rsid w:val="00C449F6"/>
    <w:rsid w:val="00C47326"/>
    <w:rsid w:val="00C50176"/>
    <w:rsid w:val="00C51CEF"/>
    <w:rsid w:val="00C52890"/>
    <w:rsid w:val="00C57755"/>
    <w:rsid w:val="00C607FE"/>
    <w:rsid w:val="00C62181"/>
    <w:rsid w:val="00C6312E"/>
    <w:rsid w:val="00C6648A"/>
    <w:rsid w:val="00C707E5"/>
    <w:rsid w:val="00C71E37"/>
    <w:rsid w:val="00C75DE2"/>
    <w:rsid w:val="00C80A20"/>
    <w:rsid w:val="00C833C4"/>
    <w:rsid w:val="00C840F4"/>
    <w:rsid w:val="00C84A77"/>
    <w:rsid w:val="00C8504E"/>
    <w:rsid w:val="00C9164F"/>
    <w:rsid w:val="00C9283B"/>
    <w:rsid w:val="00C973CE"/>
    <w:rsid w:val="00CA032A"/>
    <w:rsid w:val="00CA0D24"/>
    <w:rsid w:val="00CA5BBD"/>
    <w:rsid w:val="00CA622C"/>
    <w:rsid w:val="00CA7E78"/>
    <w:rsid w:val="00CB5DE6"/>
    <w:rsid w:val="00CB60EF"/>
    <w:rsid w:val="00CC245C"/>
    <w:rsid w:val="00CC4210"/>
    <w:rsid w:val="00CC42D4"/>
    <w:rsid w:val="00CC58D5"/>
    <w:rsid w:val="00CC6C8D"/>
    <w:rsid w:val="00CD1894"/>
    <w:rsid w:val="00CD362C"/>
    <w:rsid w:val="00CD4C1E"/>
    <w:rsid w:val="00CD60F0"/>
    <w:rsid w:val="00CF0422"/>
    <w:rsid w:val="00CF37B4"/>
    <w:rsid w:val="00CF6D36"/>
    <w:rsid w:val="00CF74C9"/>
    <w:rsid w:val="00D01E17"/>
    <w:rsid w:val="00D02638"/>
    <w:rsid w:val="00D0283E"/>
    <w:rsid w:val="00D031F5"/>
    <w:rsid w:val="00D10018"/>
    <w:rsid w:val="00D15F3A"/>
    <w:rsid w:val="00D16FCB"/>
    <w:rsid w:val="00D170F7"/>
    <w:rsid w:val="00D20C07"/>
    <w:rsid w:val="00D22C96"/>
    <w:rsid w:val="00D26B7D"/>
    <w:rsid w:val="00D30085"/>
    <w:rsid w:val="00D32AA9"/>
    <w:rsid w:val="00D35241"/>
    <w:rsid w:val="00D4419E"/>
    <w:rsid w:val="00D45707"/>
    <w:rsid w:val="00D45768"/>
    <w:rsid w:val="00D50FB3"/>
    <w:rsid w:val="00D5107C"/>
    <w:rsid w:val="00D5387A"/>
    <w:rsid w:val="00D620AB"/>
    <w:rsid w:val="00D62334"/>
    <w:rsid w:val="00D63EDB"/>
    <w:rsid w:val="00D654D7"/>
    <w:rsid w:val="00D66D28"/>
    <w:rsid w:val="00D67100"/>
    <w:rsid w:val="00D708C0"/>
    <w:rsid w:val="00D803D1"/>
    <w:rsid w:val="00D83ED3"/>
    <w:rsid w:val="00D868B3"/>
    <w:rsid w:val="00D87819"/>
    <w:rsid w:val="00D87B17"/>
    <w:rsid w:val="00D91F92"/>
    <w:rsid w:val="00D971F1"/>
    <w:rsid w:val="00DA3863"/>
    <w:rsid w:val="00DA5AAA"/>
    <w:rsid w:val="00DA5BD7"/>
    <w:rsid w:val="00DB1F45"/>
    <w:rsid w:val="00DB2B94"/>
    <w:rsid w:val="00DB53CE"/>
    <w:rsid w:val="00DB6C7F"/>
    <w:rsid w:val="00DB6FC5"/>
    <w:rsid w:val="00DC607E"/>
    <w:rsid w:val="00DD5AAB"/>
    <w:rsid w:val="00DD604A"/>
    <w:rsid w:val="00DD712D"/>
    <w:rsid w:val="00DE0F8A"/>
    <w:rsid w:val="00DE198A"/>
    <w:rsid w:val="00DE4D88"/>
    <w:rsid w:val="00DE62F1"/>
    <w:rsid w:val="00DF0020"/>
    <w:rsid w:val="00DF03EA"/>
    <w:rsid w:val="00DF04AC"/>
    <w:rsid w:val="00DF0E26"/>
    <w:rsid w:val="00DF3793"/>
    <w:rsid w:val="00DF4E85"/>
    <w:rsid w:val="00DF57E7"/>
    <w:rsid w:val="00DF5B5A"/>
    <w:rsid w:val="00E03257"/>
    <w:rsid w:val="00E04ADB"/>
    <w:rsid w:val="00E05631"/>
    <w:rsid w:val="00E067D8"/>
    <w:rsid w:val="00E1008E"/>
    <w:rsid w:val="00E112A0"/>
    <w:rsid w:val="00E113E6"/>
    <w:rsid w:val="00E1213A"/>
    <w:rsid w:val="00E12678"/>
    <w:rsid w:val="00E1534B"/>
    <w:rsid w:val="00E154DE"/>
    <w:rsid w:val="00E164E8"/>
    <w:rsid w:val="00E1683C"/>
    <w:rsid w:val="00E2331A"/>
    <w:rsid w:val="00E23E86"/>
    <w:rsid w:val="00E24D0E"/>
    <w:rsid w:val="00E25768"/>
    <w:rsid w:val="00E25836"/>
    <w:rsid w:val="00E25CF6"/>
    <w:rsid w:val="00E273E2"/>
    <w:rsid w:val="00E428FD"/>
    <w:rsid w:val="00E45391"/>
    <w:rsid w:val="00E45501"/>
    <w:rsid w:val="00E45BCE"/>
    <w:rsid w:val="00E45F97"/>
    <w:rsid w:val="00E5281D"/>
    <w:rsid w:val="00E53BB0"/>
    <w:rsid w:val="00E56715"/>
    <w:rsid w:val="00E61237"/>
    <w:rsid w:val="00E6763F"/>
    <w:rsid w:val="00E70582"/>
    <w:rsid w:val="00E70A9B"/>
    <w:rsid w:val="00E73FB6"/>
    <w:rsid w:val="00E74855"/>
    <w:rsid w:val="00E776D8"/>
    <w:rsid w:val="00E77C7E"/>
    <w:rsid w:val="00E816DB"/>
    <w:rsid w:val="00E826ED"/>
    <w:rsid w:val="00E8339F"/>
    <w:rsid w:val="00E845AE"/>
    <w:rsid w:val="00E84775"/>
    <w:rsid w:val="00E85184"/>
    <w:rsid w:val="00E86484"/>
    <w:rsid w:val="00E86EDA"/>
    <w:rsid w:val="00E906A0"/>
    <w:rsid w:val="00E90716"/>
    <w:rsid w:val="00E90E57"/>
    <w:rsid w:val="00E91D41"/>
    <w:rsid w:val="00E934A3"/>
    <w:rsid w:val="00E9569E"/>
    <w:rsid w:val="00E95E9F"/>
    <w:rsid w:val="00EA0D8B"/>
    <w:rsid w:val="00EA3204"/>
    <w:rsid w:val="00EB3342"/>
    <w:rsid w:val="00EB582C"/>
    <w:rsid w:val="00EB72FD"/>
    <w:rsid w:val="00EC0886"/>
    <w:rsid w:val="00EC5279"/>
    <w:rsid w:val="00EC6B8B"/>
    <w:rsid w:val="00ED30A9"/>
    <w:rsid w:val="00ED39BC"/>
    <w:rsid w:val="00EE085C"/>
    <w:rsid w:val="00EE25AF"/>
    <w:rsid w:val="00EE4653"/>
    <w:rsid w:val="00EE5481"/>
    <w:rsid w:val="00EE5846"/>
    <w:rsid w:val="00EF2606"/>
    <w:rsid w:val="00EF4AFC"/>
    <w:rsid w:val="00F02914"/>
    <w:rsid w:val="00F05681"/>
    <w:rsid w:val="00F0633F"/>
    <w:rsid w:val="00F06402"/>
    <w:rsid w:val="00F12C13"/>
    <w:rsid w:val="00F13136"/>
    <w:rsid w:val="00F13E1C"/>
    <w:rsid w:val="00F205C1"/>
    <w:rsid w:val="00F2308C"/>
    <w:rsid w:val="00F2662A"/>
    <w:rsid w:val="00F26DA1"/>
    <w:rsid w:val="00F277CC"/>
    <w:rsid w:val="00F331DA"/>
    <w:rsid w:val="00F36B7E"/>
    <w:rsid w:val="00F4043A"/>
    <w:rsid w:val="00F40F2F"/>
    <w:rsid w:val="00F42095"/>
    <w:rsid w:val="00F43CEC"/>
    <w:rsid w:val="00F44FA0"/>
    <w:rsid w:val="00F500E5"/>
    <w:rsid w:val="00F51D81"/>
    <w:rsid w:val="00F52F72"/>
    <w:rsid w:val="00F5402D"/>
    <w:rsid w:val="00F54C6E"/>
    <w:rsid w:val="00F55C5B"/>
    <w:rsid w:val="00F573C1"/>
    <w:rsid w:val="00F61141"/>
    <w:rsid w:val="00F61B20"/>
    <w:rsid w:val="00F6300E"/>
    <w:rsid w:val="00F67E4C"/>
    <w:rsid w:val="00F7072E"/>
    <w:rsid w:val="00F71C5B"/>
    <w:rsid w:val="00F726DA"/>
    <w:rsid w:val="00F84B9D"/>
    <w:rsid w:val="00F857CC"/>
    <w:rsid w:val="00F85BEA"/>
    <w:rsid w:val="00F87879"/>
    <w:rsid w:val="00F87D70"/>
    <w:rsid w:val="00F90FAD"/>
    <w:rsid w:val="00F929C1"/>
    <w:rsid w:val="00F952CF"/>
    <w:rsid w:val="00F95F91"/>
    <w:rsid w:val="00F97157"/>
    <w:rsid w:val="00F97CE4"/>
    <w:rsid w:val="00FA0150"/>
    <w:rsid w:val="00FA21E1"/>
    <w:rsid w:val="00FA2F2D"/>
    <w:rsid w:val="00FA6DD2"/>
    <w:rsid w:val="00FA74EC"/>
    <w:rsid w:val="00FB0966"/>
    <w:rsid w:val="00FB1105"/>
    <w:rsid w:val="00FB166C"/>
    <w:rsid w:val="00FB4990"/>
    <w:rsid w:val="00FB7C2A"/>
    <w:rsid w:val="00FC4298"/>
    <w:rsid w:val="00FD0E77"/>
    <w:rsid w:val="00FD56D1"/>
    <w:rsid w:val="00FD7A1C"/>
    <w:rsid w:val="00FE0A88"/>
    <w:rsid w:val="00FE5D3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78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78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F87879"/>
    <w:rPr>
      <w:color w:val="0000CD"/>
    </w:rPr>
  </w:style>
  <w:style w:type="paragraph" w:styleId="Tekstprzypisudolnego">
    <w:name w:val="footnote text"/>
    <w:basedOn w:val="Normalny"/>
    <w:link w:val="TekstprzypisudolnegoZnak"/>
    <w:rsid w:val="004A729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729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rsid w:val="004A7297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4A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">
    <w:name w:val="Index"/>
    <w:basedOn w:val="Normalny"/>
    <w:rsid w:val="008D77A2"/>
    <w:pPr>
      <w:suppressLineNumbers/>
      <w:suppressAutoHyphens/>
    </w:pPr>
    <w:rPr>
      <w:rFonts w:ascii="Tahoma" w:hAnsi="Tahoma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78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78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F87879"/>
    <w:rPr>
      <w:color w:val="0000CD"/>
    </w:rPr>
  </w:style>
  <w:style w:type="paragraph" w:styleId="Tekstprzypisudolnego">
    <w:name w:val="footnote text"/>
    <w:basedOn w:val="Normalny"/>
    <w:link w:val="TekstprzypisudolnegoZnak"/>
    <w:rsid w:val="004A729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729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rsid w:val="004A7297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4A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">
    <w:name w:val="Index"/>
    <w:basedOn w:val="Normalny"/>
    <w:rsid w:val="008D77A2"/>
    <w:pPr>
      <w:suppressLineNumbers/>
      <w:suppressAutoHyphens/>
    </w:pPr>
    <w:rPr>
      <w:rFonts w:ascii="Tahoma" w:hAnsi="Tahoma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800A-335B-4B3F-B1DE-FEAE0EF1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17</Pages>
  <Words>5173</Words>
  <Characters>31040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Zawistowska</dc:creator>
  <cp:lastModifiedBy>Elzbieta Burchała</cp:lastModifiedBy>
  <cp:revision>186</cp:revision>
  <cp:lastPrinted>2020-03-17T10:44:00Z</cp:lastPrinted>
  <dcterms:created xsi:type="dcterms:W3CDTF">2018-02-28T11:48:00Z</dcterms:created>
  <dcterms:modified xsi:type="dcterms:W3CDTF">2020-03-30T08:35:00Z</dcterms:modified>
</cp:coreProperties>
</file>