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3683D9" w14:textId="0BEA635E" w:rsidR="00F47AE9" w:rsidRPr="008369C7" w:rsidRDefault="00736140" w:rsidP="00E61FB1">
      <w:pPr>
        <w:pStyle w:val="Tekstpodstawowy"/>
        <w:suppressAutoHyphens/>
        <w:spacing w:line="360" w:lineRule="auto"/>
        <w:jc w:val="center"/>
        <w:outlineLvl w:val="0"/>
        <w:rPr>
          <w:b/>
          <w:sz w:val="22"/>
          <w:szCs w:val="22"/>
        </w:rPr>
      </w:pPr>
      <w:r w:rsidRPr="008369C7">
        <w:rPr>
          <w:b/>
          <w:sz w:val="22"/>
          <w:szCs w:val="22"/>
        </w:rPr>
        <w:t xml:space="preserve">Umowa nr </w:t>
      </w:r>
      <w:bookmarkStart w:id="0" w:name="_GoBack"/>
      <w:bookmarkEnd w:id="0"/>
    </w:p>
    <w:p w14:paraId="1C194224" w14:textId="1A2E2733" w:rsidR="00736140" w:rsidRPr="008369C7" w:rsidRDefault="00243687" w:rsidP="000E16E9">
      <w:pPr>
        <w:pStyle w:val="Tekstpodstawowy"/>
        <w:suppressAutoHyphens/>
        <w:spacing w:line="360" w:lineRule="auto"/>
        <w:jc w:val="center"/>
        <w:outlineLvl w:val="0"/>
        <w:rPr>
          <w:b/>
          <w:sz w:val="22"/>
          <w:szCs w:val="22"/>
        </w:rPr>
      </w:pPr>
      <w:r w:rsidRPr="008369C7">
        <w:rPr>
          <w:b/>
          <w:sz w:val="22"/>
          <w:szCs w:val="22"/>
        </w:rPr>
        <w:t>dotycząca</w:t>
      </w:r>
      <w:r w:rsidR="00736140" w:rsidRPr="008369C7">
        <w:rPr>
          <w:b/>
          <w:sz w:val="22"/>
          <w:szCs w:val="22"/>
        </w:rPr>
        <w:t xml:space="preserve"> warunków odpłatności za studia podyplomow</w:t>
      </w:r>
      <w:r w:rsidR="000E16E9">
        <w:rPr>
          <w:b/>
          <w:sz w:val="22"/>
          <w:szCs w:val="22"/>
        </w:rPr>
        <w:t>e</w:t>
      </w:r>
    </w:p>
    <w:p w14:paraId="100B0D76" w14:textId="77777777" w:rsidR="00F47AE9" w:rsidRPr="008369C7" w:rsidRDefault="00F47AE9" w:rsidP="00E61FB1">
      <w:pPr>
        <w:pStyle w:val="Tekstpodstawowy"/>
        <w:suppressAutoHyphens/>
        <w:spacing w:line="360" w:lineRule="auto"/>
        <w:jc w:val="center"/>
        <w:outlineLvl w:val="0"/>
        <w:rPr>
          <w:b/>
          <w:sz w:val="22"/>
          <w:szCs w:val="22"/>
        </w:rPr>
      </w:pPr>
    </w:p>
    <w:p w14:paraId="13102C0E" w14:textId="433C0C0A" w:rsidR="007C4185" w:rsidRPr="008369C7" w:rsidRDefault="007C4185" w:rsidP="00E61FB1">
      <w:pPr>
        <w:suppressAutoHyphens/>
        <w:autoSpaceDE w:val="0"/>
        <w:spacing w:line="360" w:lineRule="auto"/>
        <w:jc w:val="center"/>
        <w:rPr>
          <w:sz w:val="22"/>
          <w:szCs w:val="22"/>
        </w:rPr>
      </w:pPr>
      <w:r w:rsidRPr="008369C7">
        <w:rPr>
          <w:sz w:val="22"/>
          <w:szCs w:val="22"/>
        </w:rPr>
        <w:t>zawarta w dniu</w:t>
      </w:r>
      <w:r w:rsidR="00AB4FE1">
        <w:rPr>
          <w:sz w:val="22"/>
          <w:szCs w:val="22"/>
        </w:rPr>
        <w:t>………….</w:t>
      </w:r>
      <w:r w:rsidRPr="008369C7">
        <w:rPr>
          <w:sz w:val="22"/>
          <w:szCs w:val="22"/>
        </w:rPr>
        <w:t xml:space="preserve"> </w:t>
      </w:r>
      <w:r w:rsidR="0026392E">
        <w:rPr>
          <w:bCs/>
          <w:sz w:val="22"/>
          <w:szCs w:val="22"/>
        </w:rPr>
        <w:t xml:space="preserve">r. </w:t>
      </w:r>
      <w:r w:rsidRPr="008369C7">
        <w:rPr>
          <w:sz w:val="22"/>
          <w:szCs w:val="22"/>
        </w:rPr>
        <w:t>w Jeleniej Górze pomiędzy:</w:t>
      </w:r>
    </w:p>
    <w:p w14:paraId="6E76D3CC" w14:textId="77777777" w:rsidR="007C4185" w:rsidRPr="008369C7" w:rsidRDefault="007C4185" w:rsidP="00E61FB1">
      <w:pPr>
        <w:suppressAutoHyphens/>
        <w:autoSpaceDE w:val="0"/>
        <w:spacing w:line="360" w:lineRule="auto"/>
        <w:jc w:val="both"/>
        <w:rPr>
          <w:sz w:val="22"/>
          <w:szCs w:val="22"/>
        </w:rPr>
      </w:pPr>
    </w:p>
    <w:p w14:paraId="5FA83A95" w14:textId="2EBB03FB" w:rsidR="00736140" w:rsidRPr="008369C7" w:rsidRDefault="00736140" w:rsidP="00E61FB1">
      <w:pPr>
        <w:suppressAutoHyphens/>
        <w:spacing w:line="360" w:lineRule="auto"/>
        <w:jc w:val="both"/>
        <w:rPr>
          <w:sz w:val="22"/>
          <w:szCs w:val="22"/>
        </w:rPr>
      </w:pPr>
      <w:r w:rsidRPr="008369C7">
        <w:rPr>
          <w:sz w:val="22"/>
          <w:szCs w:val="22"/>
        </w:rPr>
        <w:t>Imię i nazwisko</w:t>
      </w:r>
      <w:r w:rsidRPr="008369C7">
        <w:rPr>
          <w:sz w:val="22"/>
          <w:szCs w:val="22"/>
        </w:rPr>
        <w:tab/>
      </w:r>
      <w:r w:rsidR="00F47AE9" w:rsidRPr="008369C7">
        <w:rPr>
          <w:sz w:val="22"/>
          <w:szCs w:val="22"/>
        </w:rPr>
        <w:t>:</w:t>
      </w:r>
      <w:r w:rsidR="00F47AE9" w:rsidRPr="00AB5853">
        <w:rPr>
          <w:b/>
        </w:rPr>
        <w:t xml:space="preserve"> </w:t>
      </w:r>
    </w:p>
    <w:p w14:paraId="53DC6189" w14:textId="77777777" w:rsidR="00736140" w:rsidRPr="008369C7" w:rsidRDefault="00736140" w:rsidP="00E61FB1">
      <w:pPr>
        <w:suppressAutoHyphens/>
        <w:spacing w:line="360" w:lineRule="auto"/>
        <w:jc w:val="both"/>
        <w:rPr>
          <w:sz w:val="22"/>
          <w:szCs w:val="22"/>
        </w:rPr>
      </w:pPr>
    </w:p>
    <w:p w14:paraId="4896A4D4" w14:textId="579490F2" w:rsidR="00736140" w:rsidRPr="008369C7" w:rsidRDefault="00736140" w:rsidP="00E61FB1">
      <w:pPr>
        <w:suppressAutoHyphens/>
        <w:spacing w:line="360" w:lineRule="auto"/>
        <w:jc w:val="both"/>
        <w:rPr>
          <w:b/>
          <w:sz w:val="22"/>
          <w:szCs w:val="22"/>
        </w:rPr>
      </w:pPr>
      <w:r w:rsidRPr="008369C7">
        <w:rPr>
          <w:sz w:val="22"/>
          <w:szCs w:val="22"/>
        </w:rPr>
        <w:t>Adres zamieszkania</w:t>
      </w:r>
      <w:r w:rsidR="00F47AE9" w:rsidRPr="008369C7">
        <w:rPr>
          <w:sz w:val="22"/>
          <w:szCs w:val="22"/>
        </w:rPr>
        <w:t>:</w:t>
      </w:r>
      <w:r w:rsidRPr="008369C7">
        <w:rPr>
          <w:sz w:val="22"/>
          <w:szCs w:val="22"/>
        </w:rPr>
        <w:tab/>
      </w:r>
    </w:p>
    <w:p w14:paraId="563E2D9C" w14:textId="77777777" w:rsidR="00736140" w:rsidRPr="008369C7" w:rsidRDefault="00736140" w:rsidP="00E61FB1">
      <w:pPr>
        <w:suppressAutoHyphens/>
        <w:spacing w:line="360" w:lineRule="auto"/>
        <w:jc w:val="both"/>
        <w:rPr>
          <w:sz w:val="22"/>
          <w:szCs w:val="22"/>
        </w:rPr>
      </w:pPr>
    </w:p>
    <w:p w14:paraId="2A689649" w14:textId="0A34D222" w:rsidR="00736140" w:rsidRPr="008369C7" w:rsidRDefault="00736140" w:rsidP="00E61FB1">
      <w:pPr>
        <w:suppressAutoHyphens/>
        <w:spacing w:line="360" w:lineRule="auto"/>
        <w:jc w:val="both"/>
        <w:rPr>
          <w:sz w:val="22"/>
          <w:szCs w:val="22"/>
        </w:rPr>
      </w:pPr>
      <w:r w:rsidRPr="008369C7">
        <w:rPr>
          <w:sz w:val="22"/>
          <w:szCs w:val="22"/>
        </w:rPr>
        <w:t xml:space="preserve">numer </w:t>
      </w:r>
      <w:r w:rsidR="004426B3" w:rsidRPr="008369C7">
        <w:rPr>
          <w:sz w:val="22"/>
          <w:szCs w:val="22"/>
        </w:rPr>
        <w:t>PESEL</w:t>
      </w:r>
      <w:r w:rsidR="00F47AE9" w:rsidRPr="008369C7">
        <w:rPr>
          <w:sz w:val="22"/>
          <w:szCs w:val="22"/>
        </w:rPr>
        <w:t>:</w:t>
      </w:r>
      <w:r w:rsidRPr="008369C7">
        <w:rPr>
          <w:sz w:val="22"/>
          <w:szCs w:val="22"/>
        </w:rPr>
        <w:tab/>
      </w:r>
    </w:p>
    <w:p w14:paraId="095A357B" w14:textId="1E7B12E3" w:rsidR="00736140" w:rsidRPr="008369C7" w:rsidRDefault="00736140" w:rsidP="00E61FB1">
      <w:pPr>
        <w:suppressAutoHyphens/>
        <w:spacing w:line="360" w:lineRule="auto"/>
        <w:jc w:val="both"/>
        <w:rPr>
          <w:sz w:val="22"/>
          <w:szCs w:val="22"/>
        </w:rPr>
      </w:pPr>
      <w:r w:rsidRPr="008369C7">
        <w:rPr>
          <w:sz w:val="22"/>
          <w:szCs w:val="22"/>
        </w:rPr>
        <w:t xml:space="preserve">zwanym dalej </w:t>
      </w:r>
      <w:r w:rsidR="00D02E00">
        <w:rPr>
          <w:sz w:val="22"/>
          <w:szCs w:val="22"/>
        </w:rPr>
        <w:t>„Uczestnikiem”</w:t>
      </w:r>
    </w:p>
    <w:p w14:paraId="64C263AF" w14:textId="77777777" w:rsidR="00736140" w:rsidRPr="008369C7" w:rsidRDefault="00736140" w:rsidP="00E61FB1">
      <w:pPr>
        <w:suppressAutoHyphens/>
        <w:spacing w:line="360" w:lineRule="auto"/>
        <w:jc w:val="both"/>
        <w:rPr>
          <w:sz w:val="22"/>
          <w:szCs w:val="22"/>
        </w:rPr>
      </w:pPr>
    </w:p>
    <w:p w14:paraId="10770CAA" w14:textId="77777777" w:rsidR="00736140" w:rsidRPr="008369C7" w:rsidRDefault="00736140" w:rsidP="00E61FB1">
      <w:pPr>
        <w:suppressAutoHyphens/>
        <w:spacing w:line="360" w:lineRule="auto"/>
        <w:jc w:val="both"/>
        <w:rPr>
          <w:sz w:val="22"/>
          <w:szCs w:val="22"/>
        </w:rPr>
      </w:pPr>
      <w:r w:rsidRPr="008369C7">
        <w:rPr>
          <w:sz w:val="22"/>
          <w:szCs w:val="22"/>
        </w:rPr>
        <w:t>a</w:t>
      </w:r>
    </w:p>
    <w:p w14:paraId="422D924D" w14:textId="77777777" w:rsidR="00736140" w:rsidRPr="008369C7" w:rsidRDefault="00736140" w:rsidP="00E61FB1">
      <w:pPr>
        <w:suppressAutoHyphens/>
        <w:spacing w:line="360" w:lineRule="auto"/>
        <w:jc w:val="both"/>
        <w:rPr>
          <w:sz w:val="22"/>
          <w:szCs w:val="22"/>
        </w:rPr>
      </w:pPr>
    </w:p>
    <w:p w14:paraId="695264D1" w14:textId="77777777" w:rsidR="004426B3" w:rsidRPr="008369C7" w:rsidRDefault="00736140" w:rsidP="00E61FB1">
      <w:pPr>
        <w:suppressAutoHyphens/>
        <w:spacing w:line="360" w:lineRule="auto"/>
        <w:jc w:val="both"/>
        <w:rPr>
          <w:sz w:val="22"/>
          <w:szCs w:val="22"/>
        </w:rPr>
      </w:pPr>
      <w:r w:rsidRPr="008369C7">
        <w:rPr>
          <w:sz w:val="22"/>
          <w:szCs w:val="22"/>
        </w:rPr>
        <w:t xml:space="preserve">Karkonoską </w:t>
      </w:r>
      <w:r w:rsidR="004426B3" w:rsidRPr="008369C7">
        <w:rPr>
          <w:sz w:val="22"/>
          <w:szCs w:val="22"/>
        </w:rPr>
        <w:t>Akademią Nauk Stosowanych</w:t>
      </w:r>
      <w:r w:rsidRPr="008369C7">
        <w:rPr>
          <w:sz w:val="22"/>
          <w:szCs w:val="22"/>
        </w:rPr>
        <w:t xml:space="preserve"> w Jeleniej Górze, </w:t>
      </w:r>
    </w:p>
    <w:p w14:paraId="3ACCA4EB" w14:textId="5B9090DE" w:rsidR="00051C34" w:rsidRDefault="00736140" w:rsidP="0026392E">
      <w:pPr>
        <w:suppressAutoHyphens/>
        <w:spacing w:line="360" w:lineRule="auto"/>
        <w:rPr>
          <w:sz w:val="22"/>
          <w:szCs w:val="22"/>
        </w:rPr>
      </w:pPr>
      <w:r w:rsidRPr="008369C7">
        <w:rPr>
          <w:sz w:val="22"/>
          <w:szCs w:val="22"/>
        </w:rPr>
        <w:t>Wydział</w:t>
      </w:r>
      <w:r w:rsidR="0026392E">
        <w:rPr>
          <w:sz w:val="22"/>
          <w:szCs w:val="22"/>
        </w:rPr>
        <w:t xml:space="preserve"> </w:t>
      </w:r>
      <w:r w:rsidRPr="008369C7">
        <w:rPr>
          <w:sz w:val="22"/>
          <w:szCs w:val="22"/>
        </w:rPr>
        <w:br/>
        <w:t>z siedzibą w Jeleniej Górze przy ul. Lwóweckiej 18, reprezentowanym</w:t>
      </w:r>
      <w:r w:rsidR="004426B3" w:rsidRPr="008369C7">
        <w:rPr>
          <w:sz w:val="22"/>
          <w:szCs w:val="22"/>
        </w:rPr>
        <w:t xml:space="preserve"> z upoważnienia Rektora</w:t>
      </w:r>
      <w:r w:rsidRPr="008369C7">
        <w:rPr>
          <w:sz w:val="22"/>
          <w:szCs w:val="22"/>
        </w:rPr>
        <w:t xml:space="preserve"> przez: Dziekana</w:t>
      </w:r>
      <w:r w:rsidR="0026392E">
        <w:rPr>
          <w:sz w:val="22"/>
          <w:szCs w:val="22"/>
        </w:rPr>
        <w:t xml:space="preserve"> </w:t>
      </w:r>
      <w:r w:rsidRPr="008369C7">
        <w:rPr>
          <w:sz w:val="22"/>
          <w:szCs w:val="22"/>
        </w:rPr>
        <w:t>Wydziału</w:t>
      </w:r>
      <w:r w:rsidR="0026392E">
        <w:rPr>
          <w:sz w:val="22"/>
          <w:szCs w:val="22"/>
        </w:rPr>
        <w:t xml:space="preserve"> </w:t>
      </w:r>
      <w:r w:rsidR="00857799">
        <w:rPr>
          <w:sz w:val="22"/>
          <w:szCs w:val="22"/>
        </w:rPr>
        <w:t>……………………………….</w:t>
      </w:r>
    </w:p>
    <w:p w14:paraId="18F2A5C2" w14:textId="60E13575" w:rsidR="00736140" w:rsidRPr="008369C7" w:rsidRDefault="00736140" w:rsidP="0026392E">
      <w:pPr>
        <w:suppressAutoHyphens/>
        <w:spacing w:line="360" w:lineRule="auto"/>
        <w:rPr>
          <w:sz w:val="22"/>
          <w:szCs w:val="22"/>
        </w:rPr>
      </w:pPr>
      <w:r w:rsidRPr="008369C7">
        <w:rPr>
          <w:sz w:val="22"/>
          <w:szCs w:val="22"/>
        </w:rPr>
        <w:t>zwanym dalej „</w:t>
      </w:r>
      <w:r w:rsidR="004426B3" w:rsidRPr="008369C7">
        <w:rPr>
          <w:sz w:val="22"/>
          <w:szCs w:val="22"/>
        </w:rPr>
        <w:t>Akademią</w:t>
      </w:r>
      <w:r w:rsidRPr="008369C7">
        <w:rPr>
          <w:sz w:val="22"/>
          <w:szCs w:val="22"/>
        </w:rPr>
        <w:t>” o następującej treści:</w:t>
      </w:r>
    </w:p>
    <w:p w14:paraId="2FCDB24F" w14:textId="77777777" w:rsidR="007C4185" w:rsidRPr="008369C7" w:rsidRDefault="007C4185" w:rsidP="00E61FB1">
      <w:pPr>
        <w:suppressAutoHyphens/>
        <w:autoSpaceDE w:val="0"/>
        <w:spacing w:line="360" w:lineRule="auto"/>
        <w:jc w:val="center"/>
        <w:rPr>
          <w:b/>
          <w:sz w:val="22"/>
          <w:szCs w:val="22"/>
        </w:rPr>
      </w:pPr>
    </w:p>
    <w:p w14:paraId="013E4856" w14:textId="77777777" w:rsidR="007C4185" w:rsidRPr="008369C7" w:rsidRDefault="007C4185" w:rsidP="00E61FB1">
      <w:pPr>
        <w:suppressAutoHyphens/>
        <w:autoSpaceDE w:val="0"/>
        <w:spacing w:line="360" w:lineRule="auto"/>
        <w:jc w:val="center"/>
        <w:rPr>
          <w:b/>
          <w:sz w:val="22"/>
          <w:szCs w:val="22"/>
        </w:rPr>
      </w:pPr>
      <w:r w:rsidRPr="008369C7">
        <w:rPr>
          <w:b/>
          <w:sz w:val="22"/>
          <w:szCs w:val="22"/>
        </w:rPr>
        <w:t>§ 1</w:t>
      </w:r>
    </w:p>
    <w:p w14:paraId="6AC101CB" w14:textId="37209943" w:rsidR="007C4185" w:rsidRPr="00D02E00" w:rsidRDefault="007C4185" w:rsidP="00E61FB1">
      <w:pPr>
        <w:numPr>
          <w:ilvl w:val="0"/>
          <w:numId w:val="2"/>
        </w:numPr>
        <w:suppressAutoHyphens/>
        <w:autoSpaceDE w:val="0"/>
        <w:spacing w:line="360" w:lineRule="auto"/>
        <w:jc w:val="both"/>
        <w:rPr>
          <w:b/>
          <w:bCs/>
          <w:sz w:val="22"/>
          <w:szCs w:val="22"/>
        </w:rPr>
      </w:pPr>
      <w:r w:rsidRPr="00D02E00">
        <w:rPr>
          <w:sz w:val="22"/>
          <w:szCs w:val="22"/>
        </w:rPr>
        <w:t>Przedmiotem umowy jest określenie warunków odpłatności za studia podyplomowe</w:t>
      </w:r>
      <w:r w:rsidR="007A2DF5" w:rsidRPr="00D02E00">
        <w:rPr>
          <w:sz w:val="22"/>
          <w:szCs w:val="22"/>
        </w:rPr>
        <w:br/>
      </w:r>
      <w:r w:rsidR="003427B9" w:rsidRPr="00D02E00">
        <w:rPr>
          <w:sz w:val="22"/>
          <w:szCs w:val="22"/>
        </w:rPr>
        <w:t>pn.</w:t>
      </w:r>
      <w:r w:rsidR="00F47AE9" w:rsidRPr="00D02E00">
        <w:rPr>
          <w:sz w:val="22"/>
          <w:szCs w:val="22"/>
        </w:rPr>
        <w:t>:</w:t>
      </w:r>
      <w:r w:rsidR="00051C34" w:rsidRPr="00D02E00">
        <w:rPr>
          <w:bCs/>
          <w:sz w:val="22"/>
          <w:szCs w:val="22"/>
        </w:rPr>
        <w:t xml:space="preserve"> </w:t>
      </w:r>
      <w:r w:rsidR="00647A86">
        <w:rPr>
          <w:bCs/>
          <w:sz w:val="22"/>
          <w:szCs w:val="22"/>
        </w:rPr>
        <w:t xml:space="preserve">…………. </w:t>
      </w:r>
      <w:r w:rsidRPr="00D02E00">
        <w:rPr>
          <w:sz w:val="22"/>
          <w:szCs w:val="22"/>
        </w:rPr>
        <w:t xml:space="preserve">dalej zwanych „Studiami”, prowadzonych przez </w:t>
      </w:r>
      <w:r w:rsidR="003427B9" w:rsidRPr="00D02E00">
        <w:rPr>
          <w:sz w:val="22"/>
          <w:szCs w:val="22"/>
        </w:rPr>
        <w:t>Uczelnię na</w:t>
      </w:r>
      <w:r w:rsidRPr="00D02E00">
        <w:rPr>
          <w:sz w:val="22"/>
          <w:szCs w:val="22"/>
        </w:rPr>
        <w:t xml:space="preserve"> </w:t>
      </w:r>
      <w:r w:rsidRPr="00D02E00">
        <w:rPr>
          <w:bCs/>
          <w:sz w:val="22"/>
          <w:szCs w:val="22"/>
        </w:rPr>
        <w:t>Wy</w:t>
      </w:r>
      <w:r w:rsidR="003427B9" w:rsidRPr="00D02E00">
        <w:rPr>
          <w:bCs/>
          <w:sz w:val="22"/>
          <w:szCs w:val="22"/>
        </w:rPr>
        <w:t>dziale</w:t>
      </w:r>
      <w:r w:rsidRPr="00D02E00">
        <w:rPr>
          <w:bCs/>
          <w:sz w:val="22"/>
          <w:szCs w:val="22"/>
        </w:rPr>
        <w:t xml:space="preserve"> </w:t>
      </w:r>
      <w:r w:rsidR="00647A86">
        <w:rPr>
          <w:bCs/>
          <w:sz w:val="22"/>
          <w:szCs w:val="22"/>
        </w:rPr>
        <w:t>………………….</w:t>
      </w:r>
    </w:p>
    <w:p w14:paraId="3B757E75" w14:textId="77777777" w:rsidR="00D02E00" w:rsidRPr="00D02E00" w:rsidRDefault="00D02E00" w:rsidP="00D02E00">
      <w:pPr>
        <w:suppressAutoHyphens/>
        <w:autoSpaceDE w:val="0"/>
        <w:spacing w:line="360" w:lineRule="auto"/>
        <w:ind w:left="360"/>
        <w:jc w:val="both"/>
        <w:rPr>
          <w:b/>
          <w:bCs/>
          <w:sz w:val="22"/>
          <w:szCs w:val="22"/>
        </w:rPr>
      </w:pPr>
    </w:p>
    <w:p w14:paraId="096EBA7E" w14:textId="55A8048B" w:rsidR="007C4185" w:rsidRPr="008369C7" w:rsidRDefault="007C4185" w:rsidP="00E61FB1">
      <w:pPr>
        <w:numPr>
          <w:ilvl w:val="0"/>
          <w:numId w:val="2"/>
        </w:numPr>
        <w:suppressAutoHyphens/>
        <w:autoSpaceDE w:val="0"/>
        <w:spacing w:line="360" w:lineRule="auto"/>
        <w:jc w:val="both"/>
        <w:rPr>
          <w:bCs/>
          <w:sz w:val="22"/>
          <w:szCs w:val="22"/>
        </w:rPr>
      </w:pPr>
      <w:r w:rsidRPr="008369C7">
        <w:rPr>
          <w:sz w:val="22"/>
          <w:szCs w:val="22"/>
        </w:rPr>
        <w:t xml:space="preserve">Umowa zostaje zawarta na czas trwania studiów podyplomowych: </w:t>
      </w:r>
      <w:r w:rsidRPr="008369C7">
        <w:rPr>
          <w:bCs/>
          <w:sz w:val="22"/>
          <w:szCs w:val="22"/>
        </w:rPr>
        <w:t xml:space="preserve">od dnia </w:t>
      </w:r>
      <w:r w:rsidR="00D02E00">
        <w:rPr>
          <w:b/>
          <w:bCs/>
          <w:sz w:val="22"/>
          <w:szCs w:val="22"/>
        </w:rPr>
        <w:t>---------</w:t>
      </w:r>
      <w:r w:rsidRPr="008369C7">
        <w:rPr>
          <w:bCs/>
          <w:sz w:val="22"/>
          <w:szCs w:val="22"/>
        </w:rPr>
        <w:t xml:space="preserve">do dnia </w:t>
      </w:r>
      <w:r w:rsidR="00D02E00">
        <w:rPr>
          <w:b/>
          <w:bCs/>
          <w:sz w:val="22"/>
          <w:szCs w:val="22"/>
        </w:rPr>
        <w:t>-----</w:t>
      </w:r>
    </w:p>
    <w:p w14:paraId="77F51CE8" w14:textId="77777777" w:rsidR="007C4185" w:rsidRPr="008369C7" w:rsidRDefault="007C4185" w:rsidP="00E61FB1">
      <w:pPr>
        <w:suppressAutoHyphens/>
        <w:autoSpaceDE w:val="0"/>
        <w:spacing w:line="360" w:lineRule="auto"/>
        <w:jc w:val="center"/>
        <w:rPr>
          <w:b/>
          <w:sz w:val="22"/>
          <w:szCs w:val="22"/>
        </w:rPr>
      </w:pPr>
    </w:p>
    <w:p w14:paraId="1162E5C6" w14:textId="77777777" w:rsidR="007C4185" w:rsidRPr="008369C7" w:rsidRDefault="007C4185" w:rsidP="00E61FB1">
      <w:pPr>
        <w:suppressAutoHyphens/>
        <w:autoSpaceDE w:val="0"/>
        <w:spacing w:line="360" w:lineRule="auto"/>
        <w:jc w:val="center"/>
        <w:rPr>
          <w:b/>
          <w:sz w:val="22"/>
          <w:szCs w:val="22"/>
        </w:rPr>
      </w:pPr>
      <w:r w:rsidRPr="008369C7">
        <w:rPr>
          <w:b/>
          <w:sz w:val="22"/>
          <w:szCs w:val="22"/>
        </w:rPr>
        <w:t>§ 2</w:t>
      </w:r>
    </w:p>
    <w:p w14:paraId="35387AFA" w14:textId="3045CD7B" w:rsidR="00051C34" w:rsidRDefault="004426B3" w:rsidP="00E61FB1">
      <w:pPr>
        <w:suppressAutoHyphens/>
        <w:autoSpaceDE w:val="0"/>
        <w:spacing w:line="360" w:lineRule="auto"/>
        <w:jc w:val="both"/>
        <w:rPr>
          <w:sz w:val="22"/>
          <w:szCs w:val="22"/>
        </w:rPr>
      </w:pPr>
      <w:r w:rsidRPr="008369C7">
        <w:rPr>
          <w:sz w:val="22"/>
          <w:szCs w:val="22"/>
        </w:rPr>
        <w:t>Akademia</w:t>
      </w:r>
      <w:r w:rsidR="007C4185" w:rsidRPr="008369C7">
        <w:rPr>
          <w:sz w:val="22"/>
          <w:szCs w:val="22"/>
        </w:rPr>
        <w:t xml:space="preserve"> oświadcza, że prowadzi studia podyplomowe</w:t>
      </w:r>
      <w:r w:rsidRPr="008369C7">
        <w:rPr>
          <w:sz w:val="22"/>
          <w:szCs w:val="22"/>
        </w:rPr>
        <w:t xml:space="preserve"> </w:t>
      </w:r>
      <w:r w:rsidR="003427B9" w:rsidRPr="008369C7">
        <w:rPr>
          <w:sz w:val="22"/>
          <w:szCs w:val="22"/>
        </w:rPr>
        <w:t>pn.</w:t>
      </w:r>
      <w:r w:rsidRPr="008369C7">
        <w:rPr>
          <w:sz w:val="22"/>
          <w:szCs w:val="22"/>
        </w:rPr>
        <w:t>:</w:t>
      </w:r>
      <w:r w:rsidR="00051C34">
        <w:rPr>
          <w:sz w:val="22"/>
          <w:szCs w:val="22"/>
        </w:rPr>
        <w:t xml:space="preserve"> </w:t>
      </w:r>
      <w:r w:rsidR="00647A86">
        <w:rPr>
          <w:sz w:val="22"/>
          <w:szCs w:val="22"/>
        </w:rPr>
        <w:t>……………………………………………..</w:t>
      </w:r>
    </w:p>
    <w:p w14:paraId="27900107" w14:textId="4A43DCBC" w:rsidR="007C4185" w:rsidRPr="008369C7" w:rsidRDefault="004426B3" w:rsidP="00E61FB1">
      <w:pPr>
        <w:suppressAutoHyphens/>
        <w:autoSpaceDE w:val="0"/>
        <w:spacing w:line="360" w:lineRule="auto"/>
        <w:jc w:val="both"/>
        <w:rPr>
          <w:sz w:val="22"/>
          <w:szCs w:val="22"/>
        </w:rPr>
      </w:pPr>
      <w:r w:rsidRPr="008369C7">
        <w:rPr>
          <w:sz w:val="22"/>
          <w:szCs w:val="22"/>
        </w:rPr>
        <w:t>T</w:t>
      </w:r>
      <w:r w:rsidR="007A2DF5" w:rsidRPr="008369C7">
        <w:rPr>
          <w:sz w:val="22"/>
          <w:szCs w:val="22"/>
        </w:rPr>
        <w:t>rwające</w:t>
      </w:r>
      <w:r w:rsidRPr="008369C7">
        <w:rPr>
          <w:sz w:val="22"/>
          <w:szCs w:val="22"/>
        </w:rPr>
        <w:t xml:space="preserve"> </w:t>
      </w:r>
      <w:r w:rsidR="00051C34">
        <w:rPr>
          <w:bCs/>
          <w:sz w:val="22"/>
          <w:szCs w:val="22"/>
        </w:rPr>
        <w:t xml:space="preserve">2 </w:t>
      </w:r>
      <w:r w:rsidR="007C4185" w:rsidRPr="008369C7">
        <w:rPr>
          <w:bCs/>
          <w:sz w:val="22"/>
          <w:szCs w:val="22"/>
        </w:rPr>
        <w:t>semestry</w:t>
      </w:r>
      <w:r w:rsidR="007C4185" w:rsidRPr="008369C7">
        <w:rPr>
          <w:sz w:val="22"/>
          <w:szCs w:val="22"/>
        </w:rPr>
        <w:t xml:space="preserve">. </w:t>
      </w:r>
    </w:p>
    <w:p w14:paraId="5A843A2A" w14:textId="77777777" w:rsidR="007C4185" w:rsidRPr="008369C7" w:rsidRDefault="007C4185" w:rsidP="004B1F59">
      <w:pPr>
        <w:suppressAutoHyphens/>
        <w:autoSpaceDE w:val="0"/>
        <w:jc w:val="both"/>
        <w:rPr>
          <w:sz w:val="22"/>
          <w:szCs w:val="22"/>
        </w:rPr>
      </w:pPr>
    </w:p>
    <w:p w14:paraId="1DB8482F" w14:textId="77777777" w:rsidR="007C4185" w:rsidRPr="008369C7" w:rsidRDefault="007C4185" w:rsidP="004B1F59">
      <w:pPr>
        <w:suppressAutoHyphens/>
        <w:autoSpaceDE w:val="0"/>
        <w:jc w:val="center"/>
        <w:rPr>
          <w:b/>
          <w:sz w:val="22"/>
          <w:szCs w:val="22"/>
        </w:rPr>
      </w:pPr>
      <w:r w:rsidRPr="008369C7">
        <w:rPr>
          <w:b/>
          <w:sz w:val="22"/>
          <w:szCs w:val="22"/>
        </w:rPr>
        <w:t>§ 3</w:t>
      </w:r>
    </w:p>
    <w:p w14:paraId="41B5EE45" w14:textId="77777777" w:rsidR="007C4185" w:rsidRPr="008369C7" w:rsidRDefault="007C4185" w:rsidP="00E61FB1">
      <w:pPr>
        <w:suppressAutoHyphens/>
        <w:autoSpaceDE w:val="0"/>
        <w:spacing w:line="360" w:lineRule="auto"/>
        <w:jc w:val="both"/>
        <w:rPr>
          <w:sz w:val="22"/>
          <w:szCs w:val="22"/>
        </w:rPr>
      </w:pPr>
      <w:r w:rsidRPr="008369C7">
        <w:rPr>
          <w:sz w:val="22"/>
          <w:szCs w:val="22"/>
        </w:rPr>
        <w:t>Uczelnia zobowiązuje się do zapewnienia:</w:t>
      </w:r>
    </w:p>
    <w:p w14:paraId="7B829392" w14:textId="40E32E11" w:rsidR="007C4185" w:rsidRPr="008369C7" w:rsidRDefault="007C4185" w:rsidP="00E61FB1">
      <w:pPr>
        <w:numPr>
          <w:ilvl w:val="0"/>
          <w:numId w:val="5"/>
        </w:numPr>
        <w:suppressAutoHyphens/>
        <w:autoSpaceDE w:val="0"/>
        <w:spacing w:line="360" w:lineRule="auto"/>
        <w:jc w:val="both"/>
        <w:rPr>
          <w:sz w:val="22"/>
          <w:szCs w:val="22"/>
        </w:rPr>
      </w:pPr>
      <w:r w:rsidRPr="008369C7">
        <w:rPr>
          <w:sz w:val="22"/>
          <w:szCs w:val="22"/>
        </w:rPr>
        <w:t xml:space="preserve">kadry dydaktycznej, posiadającej kwalifikacje odpowiadające rodzajowi prowadzonych zajęć, zgodnie ze szczegółowymi zasadami organizowania i </w:t>
      </w:r>
      <w:r w:rsidR="007A2DF5" w:rsidRPr="008369C7">
        <w:rPr>
          <w:sz w:val="22"/>
          <w:szCs w:val="22"/>
        </w:rPr>
        <w:t>prowadzenia studiów, przyjętymi</w:t>
      </w:r>
      <w:r w:rsidR="007A2DF5" w:rsidRPr="008369C7">
        <w:rPr>
          <w:sz w:val="22"/>
          <w:szCs w:val="22"/>
        </w:rPr>
        <w:br/>
      </w:r>
      <w:r w:rsidRPr="008369C7">
        <w:rPr>
          <w:sz w:val="22"/>
          <w:szCs w:val="22"/>
        </w:rPr>
        <w:t xml:space="preserve">na podstawie </w:t>
      </w:r>
      <w:bookmarkStart w:id="1" w:name="_Hlk120605448"/>
      <w:r w:rsidRPr="008369C7">
        <w:rPr>
          <w:sz w:val="22"/>
          <w:szCs w:val="22"/>
        </w:rPr>
        <w:t xml:space="preserve">Regulaminu </w:t>
      </w:r>
      <w:r w:rsidR="007D6658" w:rsidRPr="008369C7">
        <w:rPr>
          <w:sz w:val="22"/>
          <w:szCs w:val="22"/>
        </w:rPr>
        <w:t>s</w:t>
      </w:r>
      <w:r w:rsidRPr="008369C7">
        <w:rPr>
          <w:sz w:val="22"/>
          <w:szCs w:val="22"/>
        </w:rPr>
        <w:t xml:space="preserve">tudiów </w:t>
      </w:r>
      <w:r w:rsidR="007D6658" w:rsidRPr="008369C7">
        <w:rPr>
          <w:sz w:val="22"/>
          <w:szCs w:val="22"/>
        </w:rPr>
        <w:t>p</w:t>
      </w:r>
      <w:r w:rsidRPr="008369C7">
        <w:rPr>
          <w:sz w:val="22"/>
          <w:szCs w:val="22"/>
        </w:rPr>
        <w:t xml:space="preserve">odyplomowych </w:t>
      </w:r>
      <w:bookmarkEnd w:id="1"/>
      <w:r w:rsidR="008B160C" w:rsidRPr="008369C7">
        <w:rPr>
          <w:sz w:val="22"/>
          <w:szCs w:val="22"/>
        </w:rPr>
        <w:t>obowiąz</w:t>
      </w:r>
      <w:r w:rsidR="000328EF" w:rsidRPr="008369C7">
        <w:rPr>
          <w:sz w:val="22"/>
          <w:szCs w:val="22"/>
        </w:rPr>
        <w:t>ujący w Akademii</w:t>
      </w:r>
      <w:r w:rsidRPr="008369C7">
        <w:rPr>
          <w:sz w:val="22"/>
          <w:szCs w:val="22"/>
        </w:rPr>
        <w:t>;</w:t>
      </w:r>
    </w:p>
    <w:p w14:paraId="5B644551" w14:textId="77777777" w:rsidR="007C4185" w:rsidRPr="008369C7" w:rsidRDefault="007C4185" w:rsidP="00E61FB1">
      <w:pPr>
        <w:numPr>
          <w:ilvl w:val="0"/>
          <w:numId w:val="5"/>
        </w:numPr>
        <w:suppressAutoHyphens/>
        <w:autoSpaceDE w:val="0"/>
        <w:spacing w:line="360" w:lineRule="auto"/>
        <w:jc w:val="both"/>
        <w:rPr>
          <w:sz w:val="22"/>
          <w:szCs w:val="22"/>
        </w:rPr>
      </w:pPr>
      <w:proofErr w:type="spellStart"/>
      <w:r w:rsidRPr="008369C7">
        <w:rPr>
          <w:sz w:val="22"/>
          <w:szCs w:val="22"/>
        </w:rPr>
        <w:lastRenderedPageBreak/>
        <w:t>sal</w:t>
      </w:r>
      <w:proofErr w:type="spellEnd"/>
      <w:r w:rsidRPr="008369C7">
        <w:rPr>
          <w:sz w:val="22"/>
          <w:szCs w:val="22"/>
        </w:rPr>
        <w:t xml:space="preserve"> dydaktycznych i wyposażenia niezbędnego do prawidłowej realizacji programu studiów podyplomowych w </w:t>
      </w:r>
      <w:r w:rsidR="003427B9" w:rsidRPr="008369C7">
        <w:rPr>
          <w:sz w:val="22"/>
          <w:szCs w:val="22"/>
        </w:rPr>
        <w:t>Uczelni</w:t>
      </w:r>
      <w:r w:rsidRPr="008369C7">
        <w:rPr>
          <w:sz w:val="22"/>
          <w:szCs w:val="22"/>
        </w:rPr>
        <w:t>;</w:t>
      </w:r>
    </w:p>
    <w:p w14:paraId="30C4293E" w14:textId="77777777" w:rsidR="007C4185" w:rsidRPr="008369C7" w:rsidRDefault="007C4185" w:rsidP="00E61FB1">
      <w:pPr>
        <w:numPr>
          <w:ilvl w:val="0"/>
          <w:numId w:val="5"/>
        </w:numPr>
        <w:suppressAutoHyphens/>
        <w:autoSpaceDE w:val="0"/>
        <w:spacing w:line="360" w:lineRule="auto"/>
        <w:jc w:val="both"/>
        <w:rPr>
          <w:sz w:val="22"/>
          <w:szCs w:val="22"/>
        </w:rPr>
      </w:pPr>
      <w:r w:rsidRPr="008369C7">
        <w:rPr>
          <w:sz w:val="22"/>
          <w:szCs w:val="22"/>
        </w:rPr>
        <w:t xml:space="preserve">obsługi administracyjno-technicznej studiów podyplomowych w </w:t>
      </w:r>
      <w:r w:rsidR="004426B3" w:rsidRPr="008369C7">
        <w:rPr>
          <w:sz w:val="22"/>
          <w:szCs w:val="22"/>
        </w:rPr>
        <w:t>Akademii</w:t>
      </w:r>
      <w:r w:rsidRPr="008369C7">
        <w:rPr>
          <w:sz w:val="22"/>
          <w:szCs w:val="22"/>
        </w:rPr>
        <w:t>;</w:t>
      </w:r>
    </w:p>
    <w:p w14:paraId="706EE9D1" w14:textId="0EF33389" w:rsidR="007C4185" w:rsidRPr="008369C7" w:rsidRDefault="007C4185" w:rsidP="00E61FB1">
      <w:pPr>
        <w:numPr>
          <w:ilvl w:val="0"/>
          <w:numId w:val="5"/>
        </w:numPr>
        <w:suppressAutoHyphens/>
        <w:autoSpaceDE w:val="0"/>
        <w:spacing w:line="360" w:lineRule="auto"/>
        <w:jc w:val="both"/>
        <w:rPr>
          <w:sz w:val="22"/>
          <w:szCs w:val="22"/>
        </w:rPr>
      </w:pPr>
      <w:r w:rsidRPr="008369C7">
        <w:rPr>
          <w:sz w:val="22"/>
          <w:szCs w:val="22"/>
        </w:rPr>
        <w:t>możliwości korzystania ze zbiorów bibliotecz</w:t>
      </w:r>
      <w:r w:rsidR="007A2DF5" w:rsidRPr="008369C7">
        <w:rPr>
          <w:sz w:val="22"/>
          <w:szCs w:val="22"/>
        </w:rPr>
        <w:t xml:space="preserve">nych, na zasadach określonych w </w:t>
      </w:r>
      <w:r w:rsidR="0055209A" w:rsidRPr="008369C7">
        <w:rPr>
          <w:sz w:val="22"/>
          <w:szCs w:val="22"/>
        </w:rPr>
        <w:t>R</w:t>
      </w:r>
      <w:r w:rsidRPr="008369C7">
        <w:rPr>
          <w:sz w:val="22"/>
          <w:szCs w:val="22"/>
        </w:rPr>
        <w:t xml:space="preserve">egulaminie </w:t>
      </w:r>
      <w:r w:rsidR="00123B0B" w:rsidRPr="008369C7">
        <w:rPr>
          <w:sz w:val="22"/>
          <w:szCs w:val="22"/>
        </w:rPr>
        <w:t xml:space="preserve">Biblioteki i Centrum Informacji Naukowej im. Juliusza Słowackiego </w:t>
      </w:r>
      <w:r w:rsidR="005D7651" w:rsidRPr="008369C7">
        <w:rPr>
          <w:sz w:val="22"/>
          <w:szCs w:val="22"/>
        </w:rPr>
        <w:t xml:space="preserve">Karkonoskiej </w:t>
      </w:r>
      <w:r w:rsidR="004426B3" w:rsidRPr="008369C7">
        <w:rPr>
          <w:sz w:val="22"/>
          <w:szCs w:val="22"/>
        </w:rPr>
        <w:t>Akademi</w:t>
      </w:r>
      <w:r w:rsidR="00F47AE9" w:rsidRPr="008369C7">
        <w:rPr>
          <w:sz w:val="22"/>
          <w:szCs w:val="22"/>
        </w:rPr>
        <w:t>i</w:t>
      </w:r>
      <w:r w:rsidR="004426B3" w:rsidRPr="008369C7">
        <w:rPr>
          <w:sz w:val="22"/>
          <w:szCs w:val="22"/>
        </w:rPr>
        <w:t xml:space="preserve"> Nauk Stosowanych</w:t>
      </w:r>
      <w:r w:rsidR="005D7651" w:rsidRPr="008369C7">
        <w:rPr>
          <w:sz w:val="22"/>
          <w:szCs w:val="22"/>
        </w:rPr>
        <w:t xml:space="preserve"> w Jeleniej Górze</w:t>
      </w:r>
      <w:r w:rsidRPr="008369C7">
        <w:rPr>
          <w:sz w:val="22"/>
          <w:szCs w:val="22"/>
        </w:rPr>
        <w:t>.</w:t>
      </w:r>
    </w:p>
    <w:p w14:paraId="6A0CDCE7" w14:textId="77777777" w:rsidR="007C4185" w:rsidRPr="008369C7" w:rsidRDefault="007C4185" w:rsidP="00E61FB1">
      <w:pPr>
        <w:suppressAutoHyphens/>
        <w:autoSpaceDE w:val="0"/>
        <w:spacing w:line="360" w:lineRule="auto"/>
        <w:jc w:val="both"/>
        <w:rPr>
          <w:b/>
          <w:sz w:val="22"/>
          <w:szCs w:val="22"/>
        </w:rPr>
      </w:pPr>
    </w:p>
    <w:p w14:paraId="0A836C01" w14:textId="77777777" w:rsidR="007C4185" w:rsidRPr="008369C7" w:rsidRDefault="007C4185" w:rsidP="00E61FB1">
      <w:pPr>
        <w:spacing w:line="360" w:lineRule="auto"/>
        <w:jc w:val="center"/>
        <w:rPr>
          <w:b/>
          <w:sz w:val="22"/>
          <w:szCs w:val="22"/>
        </w:rPr>
      </w:pPr>
      <w:r w:rsidRPr="008369C7">
        <w:rPr>
          <w:b/>
          <w:sz w:val="22"/>
          <w:szCs w:val="22"/>
        </w:rPr>
        <w:t>§ 4</w:t>
      </w:r>
    </w:p>
    <w:p w14:paraId="6ED30CEC" w14:textId="562448DB" w:rsidR="007C4185" w:rsidRPr="008369C7" w:rsidRDefault="00D02E00" w:rsidP="00E61FB1">
      <w:pPr>
        <w:suppressAutoHyphens/>
        <w:autoSpaceDE w:val="0"/>
        <w:spacing w:line="360" w:lineRule="auto"/>
        <w:jc w:val="both"/>
        <w:rPr>
          <w:sz w:val="22"/>
          <w:szCs w:val="22"/>
        </w:rPr>
      </w:pPr>
      <w:r>
        <w:rPr>
          <w:sz w:val="22"/>
          <w:szCs w:val="22"/>
        </w:rPr>
        <w:t>Uczestnik</w:t>
      </w:r>
      <w:r w:rsidR="007C4185" w:rsidRPr="008369C7">
        <w:rPr>
          <w:sz w:val="22"/>
          <w:szCs w:val="22"/>
        </w:rPr>
        <w:t xml:space="preserve"> oświadcza, że zapoznał się z treścią </w:t>
      </w:r>
      <w:r w:rsidR="0067732D" w:rsidRPr="008369C7">
        <w:rPr>
          <w:sz w:val="22"/>
          <w:szCs w:val="22"/>
        </w:rPr>
        <w:t xml:space="preserve">Regulaminu </w:t>
      </w:r>
      <w:r w:rsidR="00D870EF" w:rsidRPr="008369C7">
        <w:rPr>
          <w:sz w:val="22"/>
          <w:szCs w:val="22"/>
        </w:rPr>
        <w:t>s</w:t>
      </w:r>
      <w:r w:rsidR="0067732D" w:rsidRPr="008369C7">
        <w:rPr>
          <w:sz w:val="22"/>
          <w:szCs w:val="22"/>
        </w:rPr>
        <w:t xml:space="preserve">tudiów </w:t>
      </w:r>
      <w:r w:rsidR="00D870EF" w:rsidRPr="008369C7">
        <w:rPr>
          <w:sz w:val="22"/>
          <w:szCs w:val="22"/>
        </w:rPr>
        <w:t>p</w:t>
      </w:r>
      <w:r w:rsidR="0067732D" w:rsidRPr="008369C7">
        <w:rPr>
          <w:sz w:val="22"/>
          <w:szCs w:val="22"/>
        </w:rPr>
        <w:t xml:space="preserve">odyplomowych </w:t>
      </w:r>
      <w:r w:rsidR="000328EF" w:rsidRPr="008369C7">
        <w:rPr>
          <w:sz w:val="22"/>
          <w:szCs w:val="22"/>
        </w:rPr>
        <w:t>obowiązującego w Akademii</w:t>
      </w:r>
      <w:r w:rsidR="0067732D" w:rsidRPr="008369C7">
        <w:rPr>
          <w:sz w:val="22"/>
          <w:szCs w:val="22"/>
        </w:rPr>
        <w:t xml:space="preserve"> </w:t>
      </w:r>
      <w:r w:rsidR="007A2DF5" w:rsidRPr="008369C7">
        <w:rPr>
          <w:sz w:val="22"/>
          <w:szCs w:val="22"/>
        </w:rPr>
        <w:t xml:space="preserve">i zobowiązuje </w:t>
      </w:r>
      <w:r w:rsidR="007C4185" w:rsidRPr="008369C7">
        <w:rPr>
          <w:sz w:val="22"/>
          <w:szCs w:val="22"/>
        </w:rPr>
        <w:t>się do przestrzegania jego postanowień.</w:t>
      </w:r>
    </w:p>
    <w:p w14:paraId="31A39A2B" w14:textId="77777777" w:rsidR="007C4185" w:rsidRPr="008369C7" w:rsidRDefault="007C4185" w:rsidP="00E61FB1">
      <w:pPr>
        <w:suppressAutoHyphens/>
        <w:autoSpaceDE w:val="0"/>
        <w:spacing w:line="360" w:lineRule="auto"/>
        <w:jc w:val="both"/>
        <w:rPr>
          <w:b/>
          <w:sz w:val="22"/>
          <w:szCs w:val="22"/>
        </w:rPr>
      </w:pPr>
    </w:p>
    <w:p w14:paraId="6C5E34C4" w14:textId="77777777" w:rsidR="00D36EC7" w:rsidRPr="008369C7" w:rsidRDefault="00D36EC7" w:rsidP="00E61FB1">
      <w:pPr>
        <w:suppressAutoHyphens/>
        <w:autoSpaceDE w:val="0"/>
        <w:spacing w:line="360" w:lineRule="auto"/>
        <w:jc w:val="center"/>
        <w:rPr>
          <w:b/>
          <w:sz w:val="22"/>
          <w:szCs w:val="22"/>
        </w:rPr>
      </w:pPr>
      <w:r w:rsidRPr="008369C7">
        <w:rPr>
          <w:b/>
          <w:sz w:val="22"/>
          <w:szCs w:val="22"/>
        </w:rPr>
        <w:t>§ 5</w:t>
      </w:r>
    </w:p>
    <w:p w14:paraId="751B388A" w14:textId="77777777" w:rsidR="00D36EC7" w:rsidRPr="008369C7" w:rsidRDefault="00D36EC7" w:rsidP="00E61FB1">
      <w:pPr>
        <w:suppressAutoHyphens/>
        <w:autoSpaceDE w:val="0"/>
        <w:spacing w:line="360" w:lineRule="auto"/>
        <w:ind w:left="357" w:hanging="357"/>
        <w:jc w:val="both"/>
        <w:rPr>
          <w:sz w:val="22"/>
          <w:szCs w:val="22"/>
        </w:rPr>
      </w:pPr>
      <w:r w:rsidRPr="008369C7">
        <w:rPr>
          <w:b/>
          <w:sz w:val="22"/>
          <w:szCs w:val="22"/>
        </w:rPr>
        <w:t>1.</w:t>
      </w:r>
      <w:r w:rsidRPr="008369C7">
        <w:rPr>
          <w:b/>
          <w:sz w:val="22"/>
          <w:szCs w:val="22"/>
        </w:rPr>
        <w:tab/>
      </w:r>
      <w:r w:rsidRPr="008369C7">
        <w:rPr>
          <w:sz w:val="22"/>
          <w:szCs w:val="22"/>
        </w:rPr>
        <w:t>Administratorem danych osobowych Zleceniobiorcy jest Karkonoska Akademia Nauk Stosowanych w Jeleniej Górze, ul. Lwówecka 18,  58 – 506 Jelenia Góra, tel.: 75 6453300, email: rektorat@kans.pl Dane osobowe będą przetwarzane w celach związanych z zawarciem i realizacją niniejszej umowy. Szczegóły odnośnie podstaw i zasad przetwarzania danych osobowych zawiera Klauzula informacyjna RODO stanowiąca załącznik do Umowy.</w:t>
      </w:r>
    </w:p>
    <w:p w14:paraId="3054F15B" w14:textId="5CCDED28" w:rsidR="00D36EC7" w:rsidRPr="008369C7" w:rsidRDefault="00D36EC7" w:rsidP="00E61FB1">
      <w:pPr>
        <w:suppressAutoHyphens/>
        <w:autoSpaceDE w:val="0"/>
        <w:spacing w:line="360" w:lineRule="auto"/>
        <w:ind w:left="357" w:hanging="357"/>
        <w:jc w:val="both"/>
        <w:rPr>
          <w:sz w:val="22"/>
          <w:szCs w:val="22"/>
        </w:rPr>
      </w:pPr>
      <w:r w:rsidRPr="008369C7">
        <w:rPr>
          <w:sz w:val="22"/>
          <w:szCs w:val="22"/>
        </w:rPr>
        <w:t>2.</w:t>
      </w:r>
      <w:r w:rsidRPr="008369C7">
        <w:rPr>
          <w:sz w:val="22"/>
          <w:szCs w:val="22"/>
        </w:rPr>
        <w:tab/>
      </w:r>
      <w:r w:rsidR="00D02E00">
        <w:rPr>
          <w:sz w:val="22"/>
          <w:szCs w:val="22"/>
        </w:rPr>
        <w:t xml:space="preserve">Uczestnik </w:t>
      </w:r>
      <w:r w:rsidRPr="008369C7">
        <w:rPr>
          <w:sz w:val="22"/>
          <w:szCs w:val="22"/>
        </w:rPr>
        <w:t>potwierdza znajomość Klauzuli informacyjnej RODO  własnoręcznym podpisem.</w:t>
      </w:r>
    </w:p>
    <w:p w14:paraId="45BC0733" w14:textId="77777777" w:rsidR="007C4185" w:rsidRPr="008369C7" w:rsidRDefault="007C4185" w:rsidP="00E61FB1">
      <w:pPr>
        <w:suppressAutoHyphens/>
        <w:autoSpaceDE w:val="0"/>
        <w:spacing w:line="360" w:lineRule="auto"/>
        <w:jc w:val="center"/>
        <w:rPr>
          <w:b/>
          <w:sz w:val="22"/>
          <w:szCs w:val="22"/>
        </w:rPr>
      </w:pPr>
      <w:r w:rsidRPr="008369C7">
        <w:rPr>
          <w:b/>
          <w:sz w:val="22"/>
          <w:szCs w:val="22"/>
        </w:rPr>
        <w:t>§</w:t>
      </w:r>
      <w:r w:rsidR="00D36EC7" w:rsidRPr="008369C7">
        <w:rPr>
          <w:b/>
          <w:sz w:val="22"/>
          <w:szCs w:val="22"/>
        </w:rPr>
        <w:t xml:space="preserve"> 6</w:t>
      </w:r>
    </w:p>
    <w:p w14:paraId="596D12E2" w14:textId="5621A3AA" w:rsidR="007C4185" w:rsidRPr="008369C7" w:rsidRDefault="00D02E00" w:rsidP="00E61FB1">
      <w:pPr>
        <w:suppressAutoHyphens/>
        <w:autoSpaceDE w:val="0"/>
        <w:spacing w:line="360" w:lineRule="auto"/>
        <w:jc w:val="both"/>
        <w:rPr>
          <w:sz w:val="22"/>
          <w:szCs w:val="22"/>
        </w:rPr>
      </w:pPr>
      <w:r>
        <w:rPr>
          <w:sz w:val="22"/>
          <w:szCs w:val="22"/>
        </w:rPr>
        <w:t>Uczestnik</w:t>
      </w:r>
      <w:r w:rsidR="007C4185" w:rsidRPr="008369C7">
        <w:rPr>
          <w:sz w:val="22"/>
          <w:szCs w:val="22"/>
        </w:rPr>
        <w:t xml:space="preserve"> zobowiązuje się do uczestniczenia i zaliczania zajęć przewidzianych w programie studiów.</w:t>
      </w:r>
    </w:p>
    <w:p w14:paraId="487A3C65" w14:textId="77777777" w:rsidR="009F545C" w:rsidRPr="008369C7" w:rsidRDefault="009F545C" w:rsidP="00E61FB1">
      <w:pPr>
        <w:suppressAutoHyphens/>
        <w:autoSpaceDE w:val="0"/>
        <w:spacing w:line="360" w:lineRule="auto"/>
        <w:jc w:val="center"/>
        <w:rPr>
          <w:b/>
          <w:sz w:val="22"/>
          <w:szCs w:val="22"/>
        </w:rPr>
      </w:pPr>
    </w:p>
    <w:p w14:paraId="146BD5CC" w14:textId="77777777" w:rsidR="007C4185" w:rsidRPr="008369C7" w:rsidRDefault="007C4185" w:rsidP="00E61FB1">
      <w:pPr>
        <w:suppressAutoHyphens/>
        <w:autoSpaceDE w:val="0"/>
        <w:spacing w:line="360" w:lineRule="auto"/>
        <w:jc w:val="center"/>
        <w:rPr>
          <w:b/>
          <w:sz w:val="22"/>
          <w:szCs w:val="22"/>
        </w:rPr>
      </w:pPr>
      <w:r w:rsidRPr="008369C7">
        <w:rPr>
          <w:b/>
          <w:sz w:val="22"/>
          <w:szCs w:val="22"/>
        </w:rPr>
        <w:t xml:space="preserve">§ </w:t>
      </w:r>
      <w:r w:rsidR="00D36EC7" w:rsidRPr="008369C7">
        <w:rPr>
          <w:b/>
          <w:sz w:val="22"/>
          <w:szCs w:val="22"/>
        </w:rPr>
        <w:t>7</w:t>
      </w:r>
    </w:p>
    <w:p w14:paraId="75A89E4D" w14:textId="33BC3A05" w:rsidR="00F47AE9" w:rsidRPr="008369C7" w:rsidRDefault="00D02E00" w:rsidP="0067732D">
      <w:pPr>
        <w:numPr>
          <w:ilvl w:val="0"/>
          <w:numId w:val="3"/>
        </w:numPr>
        <w:suppressAutoHyphens/>
        <w:autoSpaceDE w:val="0"/>
        <w:spacing w:line="360" w:lineRule="auto"/>
        <w:jc w:val="both"/>
        <w:rPr>
          <w:sz w:val="22"/>
          <w:szCs w:val="22"/>
        </w:rPr>
      </w:pPr>
      <w:r>
        <w:rPr>
          <w:sz w:val="22"/>
          <w:szCs w:val="22"/>
        </w:rPr>
        <w:t>Uczestnik</w:t>
      </w:r>
      <w:r w:rsidR="007C4185" w:rsidRPr="008369C7">
        <w:rPr>
          <w:sz w:val="22"/>
          <w:szCs w:val="22"/>
        </w:rPr>
        <w:t xml:space="preserve"> zobowiązuje się do uiszczen</w:t>
      </w:r>
      <w:r w:rsidR="004B1F59" w:rsidRPr="008369C7">
        <w:rPr>
          <w:sz w:val="22"/>
          <w:szCs w:val="22"/>
        </w:rPr>
        <w:t>ia opłaty za studia podyplomowe</w:t>
      </w:r>
      <w:r w:rsidR="004B1F59" w:rsidRPr="008369C7">
        <w:rPr>
          <w:sz w:val="22"/>
          <w:szCs w:val="22"/>
        </w:rPr>
        <w:br/>
      </w:r>
      <w:r w:rsidR="003427B9" w:rsidRPr="008369C7">
        <w:rPr>
          <w:bCs/>
          <w:sz w:val="22"/>
          <w:szCs w:val="22"/>
        </w:rPr>
        <w:t>pn</w:t>
      </w:r>
      <w:r w:rsidR="004B1F59" w:rsidRPr="008369C7">
        <w:rPr>
          <w:bCs/>
          <w:sz w:val="22"/>
          <w:szCs w:val="22"/>
        </w:rPr>
        <w:t>.</w:t>
      </w:r>
      <w:r w:rsidR="00F47AE9" w:rsidRPr="008369C7">
        <w:rPr>
          <w:bCs/>
          <w:sz w:val="22"/>
          <w:szCs w:val="22"/>
        </w:rPr>
        <w:t>:</w:t>
      </w:r>
      <w:r w:rsidR="0067732D" w:rsidRPr="008369C7">
        <w:rPr>
          <w:sz w:val="22"/>
          <w:szCs w:val="22"/>
        </w:rPr>
        <w:t xml:space="preserve"> </w:t>
      </w:r>
      <w:r w:rsidR="003427B9" w:rsidRPr="008369C7">
        <w:rPr>
          <w:bCs/>
          <w:sz w:val="22"/>
          <w:szCs w:val="22"/>
        </w:rPr>
        <w:t xml:space="preserve"> </w:t>
      </w:r>
    </w:p>
    <w:p w14:paraId="67429DCE" w14:textId="4F767D0E" w:rsidR="000D153C" w:rsidRPr="008369C7" w:rsidRDefault="007C4185" w:rsidP="000D153C">
      <w:pPr>
        <w:suppressAutoHyphens/>
        <w:autoSpaceDE w:val="0"/>
        <w:spacing w:line="360" w:lineRule="auto"/>
        <w:ind w:left="360"/>
        <w:jc w:val="both"/>
        <w:rPr>
          <w:sz w:val="22"/>
          <w:szCs w:val="22"/>
        </w:rPr>
      </w:pPr>
      <w:r w:rsidRPr="008369C7">
        <w:rPr>
          <w:sz w:val="22"/>
          <w:szCs w:val="22"/>
        </w:rPr>
        <w:t xml:space="preserve">na rzecz </w:t>
      </w:r>
      <w:r w:rsidR="00F47AE9" w:rsidRPr="008369C7">
        <w:rPr>
          <w:sz w:val="22"/>
          <w:szCs w:val="22"/>
        </w:rPr>
        <w:t xml:space="preserve">Akademii </w:t>
      </w:r>
      <w:r w:rsidRPr="008369C7">
        <w:rPr>
          <w:sz w:val="22"/>
          <w:szCs w:val="22"/>
        </w:rPr>
        <w:t xml:space="preserve">w wysokości </w:t>
      </w:r>
      <w:r w:rsidR="00D02E00">
        <w:rPr>
          <w:bCs/>
          <w:sz w:val="22"/>
          <w:szCs w:val="22"/>
        </w:rPr>
        <w:t>_____</w:t>
      </w:r>
      <w:r w:rsidRPr="008369C7">
        <w:rPr>
          <w:sz w:val="22"/>
          <w:szCs w:val="22"/>
        </w:rPr>
        <w:t>, która została usta</w:t>
      </w:r>
      <w:r w:rsidR="005D7651" w:rsidRPr="008369C7">
        <w:rPr>
          <w:sz w:val="22"/>
          <w:szCs w:val="22"/>
        </w:rPr>
        <w:t xml:space="preserve">lona przez Rektora </w:t>
      </w:r>
      <w:r w:rsidR="004B1F59" w:rsidRPr="008369C7">
        <w:rPr>
          <w:sz w:val="22"/>
          <w:szCs w:val="22"/>
        </w:rPr>
        <w:t>Uczelni</w:t>
      </w:r>
      <w:r w:rsidRPr="008369C7">
        <w:rPr>
          <w:sz w:val="22"/>
          <w:szCs w:val="22"/>
        </w:rPr>
        <w:t>,</w:t>
      </w:r>
      <w:r w:rsidR="000D153C" w:rsidRPr="008369C7">
        <w:rPr>
          <w:sz w:val="22"/>
          <w:szCs w:val="22"/>
        </w:rPr>
        <w:t xml:space="preserve"> na  rachunek  </w:t>
      </w:r>
      <w:r w:rsidR="000D153C" w:rsidRPr="008369C7">
        <w:rPr>
          <w:bCs/>
          <w:sz w:val="22"/>
          <w:szCs w:val="22"/>
        </w:rPr>
        <w:t>Santander Bank Polska S.A</w:t>
      </w:r>
      <w:r w:rsidR="000D153C" w:rsidRPr="008369C7">
        <w:rPr>
          <w:sz w:val="22"/>
          <w:szCs w:val="22"/>
        </w:rPr>
        <w:t xml:space="preserve"> nr:</w:t>
      </w:r>
    </w:p>
    <w:p w14:paraId="01ACE26C" w14:textId="77777777" w:rsidR="000D153C" w:rsidRPr="008369C7" w:rsidRDefault="000D153C" w:rsidP="000D153C">
      <w:pPr>
        <w:ind w:left="284"/>
        <w:jc w:val="both"/>
        <w:rPr>
          <w:sz w:val="22"/>
          <w:szCs w:val="22"/>
        </w:rPr>
      </w:pPr>
      <w:r w:rsidRPr="008369C7">
        <w:rPr>
          <w:b/>
          <w:bCs/>
          <w:sz w:val="22"/>
          <w:szCs w:val="22"/>
        </w:rPr>
        <w:t xml:space="preserve">                                                             90 1090 1926 0000 0005 1400 5976</w:t>
      </w:r>
    </w:p>
    <w:p w14:paraId="538F62C1" w14:textId="2A2BA416" w:rsidR="00E61FB1" w:rsidRPr="008369C7" w:rsidRDefault="00E61FB1" w:rsidP="000D153C">
      <w:pPr>
        <w:suppressAutoHyphens/>
        <w:autoSpaceDE w:val="0"/>
        <w:spacing w:line="360" w:lineRule="auto"/>
        <w:ind w:left="360"/>
        <w:jc w:val="both"/>
        <w:rPr>
          <w:sz w:val="22"/>
          <w:szCs w:val="22"/>
        </w:rPr>
      </w:pPr>
    </w:p>
    <w:p w14:paraId="3ECC7828" w14:textId="253F3FB3" w:rsidR="007C4185" w:rsidRPr="008369C7" w:rsidRDefault="00D02E00" w:rsidP="00E61FB1">
      <w:pPr>
        <w:numPr>
          <w:ilvl w:val="0"/>
          <w:numId w:val="3"/>
        </w:numPr>
        <w:suppressAutoHyphens/>
        <w:autoSpaceDE w:val="0"/>
        <w:spacing w:line="360" w:lineRule="auto"/>
        <w:jc w:val="both"/>
        <w:rPr>
          <w:sz w:val="22"/>
          <w:szCs w:val="22"/>
        </w:rPr>
      </w:pPr>
      <w:r>
        <w:rPr>
          <w:sz w:val="22"/>
          <w:szCs w:val="22"/>
        </w:rPr>
        <w:t>Uczestnik</w:t>
      </w:r>
      <w:r w:rsidR="007C4185" w:rsidRPr="008369C7">
        <w:rPr>
          <w:sz w:val="22"/>
          <w:szCs w:val="22"/>
        </w:rPr>
        <w:t xml:space="preserve"> zobowiązuje się wnieść opłatę za studia podyplomowe: </w:t>
      </w:r>
    </w:p>
    <w:p w14:paraId="452A5B8A" w14:textId="77777777" w:rsidR="007C4185" w:rsidRPr="008369C7" w:rsidRDefault="007C4185" w:rsidP="00E61FB1">
      <w:pPr>
        <w:numPr>
          <w:ilvl w:val="0"/>
          <w:numId w:val="6"/>
        </w:numPr>
        <w:tabs>
          <w:tab w:val="left" w:pos="720"/>
        </w:tabs>
        <w:suppressAutoHyphens/>
        <w:autoSpaceDE w:val="0"/>
        <w:spacing w:line="360" w:lineRule="auto"/>
        <w:ind w:left="360" w:firstLine="0"/>
        <w:jc w:val="both"/>
        <w:rPr>
          <w:sz w:val="22"/>
          <w:szCs w:val="22"/>
        </w:rPr>
      </w:pPr>
      <w:r w:rsidRPr="008369C7">
        <w:rPr>
          <w:sz w:val="22"/>
          <w:szCs w:val="22"/>
        </w:rPr>
        <w:t xml:space="preserve">za każdy semestr z góry przed rozpoczęciem semestru: </w:t>
      </w:r>
    </w:p>
    <w:p w14:paraId="0506A224" w14:textId="31982FBC" w:rsidR="007C4185" w:rsidRPr="008369C7" w:rsidRDefault="007C4185" w:rsidP="00E61FB1">
      <w:pPr>
        <w:numPr>
          <w:ilvl w:val="0"/>
          <w:numId w:val="4"/>
        </w:numPr>
        <w:suppressAutoHyphens/>
        <w:autoSpaceDE w:val="0"/>
        <w:spacing w:line="360" w:lineRule="auto"/>
        <w:ind w:left="1068"/>
        <w:jc w:val="both"/>
        <w:rPr>
          <w:bCs/>
          <w:sz w:val="22"/>
          <w:szCs w:val="22"/>
        </w:rPr>
      </w:pPr>
      <w:r w:rsidRPr="008369C7">
        <w:rPr>
          <w:bCs/>
          <w:sz w:val="22"/>
          <w:szCs w:val="22"/>
        </w:rPr>
        <w:t>do</w:t>
      </w:r>
      <w:r w:rsidR="00B43EDB" w:rsidRPr="008369C7">
        <w:rPr>
          <w:bCs/>
          <w:sz w:val="22"/>
          <w:szCs w:val="22"/>
        </w:rPr>
        <w:t xml:space="preserve"> dn.</w:t>
      </w:r>
      <w:r w:rsidRPr="008369C7">
        <w:rPr>
          <w:bCs/>
          <w:sz w:val="22"/>
          <w:szCs w:val="22"/>
        </w:rPr>
        <w:t xml:space="preserve"> </w:t>
      </w:r>
      <w:r w:rsidR="00D02E00">
        <w:rPr>
          <w:b/>
          <w:bCs/>
          <w:sz w:val="22"/>
          <w:szCs w:val="22"/>
        </w:rPr>
        <w:t>________</w:t>
      </w:r>
      <w:r w:rsidR="009F545C" w:rsidRPr="008369C7">
        <w:rPr>
          <w:bCs/>
          <w:sz w:val="22"/>
          <w:szCs w:val="22"/>
        </w:rPr>
        <w:t xml:space="preserve"> </w:t>
      </w:r>
      <w:r w:rsidR="00D02E00">
        <w:rPr>
          <w:bCs/>
          <w:sz w:val="22"/>
          <w:szCs w:val="22"/>
        </w:rPr>
        <w:t>(za I semestr), w wysokości:________</w:t>
      </w:r>
    </w:p>
    <w:p w14:paraId="6A86ECDB" w14:textId="414B433C" w:rsidR="007C4185" w:rsidRPr="004B581D" w:rsidRDefault="009F545C" w:rsidP="00E61FB1">
      <w:pPr>
        <w:numPr>
          <w:ilvl w:val="0"/>
          <w:numId w:val="4"/>
        </w:numPr>
        <w:suppressAutoHyphens/>
        <w:autoSpaceDE w:val="0"/>
        <w:spacing w:line="360" w:lineRule="auto"/>
        <w:ind w:left="1068"/>
        <w:jc w:val="both"/>
        <w:rPr>
          <w:b/>
          <w:bCs/>
          <w:sz w:val="22"/>
          <w:szCs w:val="22"/>
        </w:rPr>
      </w:pPr>
      <w:r w:rsidRPr="008369C7">
        <w:rPr>
          <w:bCs/>
          <w:sz w:val="22"/>
          <w:szCs w:val="22"/>
        </w:rPr>
        <w:t>do</w:t>
      </w:r>
      <w:r w:rsidR="00B43EDB" w:rsidRPr="008369C7">
        <w:rPr>
          <w:bCs/>
          <w:sz w:val="22"/>
          <w:szCs w:val="22"/>
        </w:rPr>
        <w:t xml:space="preserve"> dn.</w:t>
      </w:r>
      <w:r w:rsidRPr="008369C7">
        <w:rPr>
          <w:bCs/>
          <w:sz w:val="22"/>
          <w:szCs w:val="22"/>
        </w:rPr>
        <w:t xml:space="preserve"> </w:t>
      </w:r>
      <w:r w:rsidR="000953CA">
        <w:rPr>
          <w:b/>
          <w:bCs/>
          <w:sz w:val="22"/>
          <w:szCs w:val="22"/>
        </w:rPr>
        <w:t>_____</w:t>
      </w:r>
      <w:r w:rsidR="004A17F2">
        <w:rPr>
          <w:b/>
          <w:bCs/>
          <w:sz w:val="22"/>
          <w:szCs w:val="22"/>
        </w:rPr>
        <w:t xml:space="preserve"> </w:t>
      </w:r>
      <w:r w:rsidR="004B1F59" w:rsidRPr="008369C7">
        <w:rPr>
          <w:bCs/>
          <w:sz w:val="22"/>
          <w:szCs w:val="22"/>
        </w:rPr>
        <w:t xml:space="preserve"> (za II semestr), w wysokości:</w:t>
      </w:r>
      <w:r w:rsidR="004B1F59" w:rsidRPr="008369C7">
        <w:rPr>
          <w:bCs/>
          <w:sz w:val="22"/>
          <w:szCs w:val="22"/>
        </w:rPr>
        <w:tab/>
      </w:r>
      <w:r w:rsidR="000953CA">
        <w:rPr>
          <w:b/>
          <w:bCs/>
          <w:sz w:val="22"/>
          <w:szCs w:val="22"/>
        </w:rPr>
        <w:t>______</w:t>
      </w:r>
    </w:p>
    <w:p w14:paraId="1BE664AE" w14:textId="6FF4DF1B" w:rsidR="007C4185" w:rsidRPr="008369C7" w:rsidRDefault="007C4185" w:rsidP="00E61FB1">
      <w:pPr>
        <w:numPr>
          <w:ilvl w:val="0"/>
          <w:numId w:val="6"/>
        </w:numPr>
        <w:tabs>
          <w:tab w:val="left" w:pos="720"/>
        </w:tabs>
        <w:suppressAutoHyphens/>
        <w:autoSpaceDE w:val="0"/>
        <w:spacing w:line="360" w:lineRule="auto"/>
        <w:ind w:left="360" w:firstLine="0"/>
        <w:jc w:val="both"/>
        <w:rPr>
          <w:sz w:val="22"/>
          <w:szCs w:val="22"/>
        </w:rPr>
      </w:pPr>
      <w:r w:rsidRPr="008369C7">
        <w:rPr>
          <w:sz w:val="22"/>
          <w:szCs w:val="22"/>
        </w:rPr>
        <w:t>jednorazowo z góry za całe studia</w:t>
      </w:r>
      <w:r w:rsidR="00123B0B" w:rsidRPr="008369C7">
        <w:rPr>
          <w:sz w:val="22"/>
          <w:szCs w:val="22"/>
        </w:rPr>
        <w:t xml:space="preserve"> </w:t>
      </w:r>
      <w:r w:rsidR="004A17F2" w:rsidRPr="008369C7">
        <w:rPr>
          <w:bCs/>
          <w:sz w:val="22"/>
          <w:szCs w:val="22"/>
        </w:rPr>
        <w:t xml:space="preserve">do dn. </w:t>
      </w:r>
      <w:r w:rsidR="000953CA">
        <w:rPr>
          <w:b/>
          <w:sz w:val="22"/>
          <w:szCs w:val="22"/>
        </w:rPr>
        <w:t>__________</w:t>
      </w:r>
      <w:r w:rsidR="00392AD6" w:rsidRPr="00392AD6">
        <w:rPr>
          <w:bCs/>
          <w:sz w:val="22"/>
          <w:szCs w:val="22"/>
        </w:rPr>
        <w:t xml:space="preserve"> </w:t>
      </w:r>
      <w:r w:rsidR="00392AD6" w:rsidRPr="008369C7">
        <w:rPr>
          <w:bCs/>
          <w:sz w:val="22"/>
          <w:szCs w:val="22"/>
        </w:rPr>
        <w:t>w wysokości:</w:t>
      </w:r>
      <w:r w:rsidR="000953CA">
        <w:rPr>
          <w:b/>
          <w:bCs/>
          <w:sz w:val="22"/>
          <w:szCs w:val="22"/>
        </w:rPr>
        <w:t>__________</w:t>
      </w:r>
    </w:p>
    <w:p w14:paraId="70B118F6" w14:textId="39660D71" w:rsidR="007C4185" w:rsidRPr="008369C7" w:rsidRDefault="004B1F59" w:rsidP="00E61FB1">
      <w:pPr>
        <w:numPr>
          <w:ilvl w:val="0"/>
          <w:numId w:val="6"/>
        </w:numPr>
        <w:tabs>
          <w:tab w:val="left" w:pos="720"/>
        </w:tabs>
        <w:suppressAutoHyphens/>
        <w:autoSpaceDE w:val="0"/>
        <w:spacing w:line="360" w:lineRule="auto"/>
        <w:ind w:left="360" w:firstLine="0"/>
        <w:jc w:val="both"/>
        <w:rPr>
          <w:sz w:val="22"/>
          <w:szCs w:val="22"/>
        </w:rPr>
      </w:pPr>
      <w:r w:rsidRPr="008369C7">
        <w:rPr>
          <w:sz w:val="22"/>
          <w:szCs w:val="22"/>
        </w:rPr>
        <w:t>w dwóch ratach za semestr:</w:t>
      </w:r>
      <w:r w:rsidRPr="008369C7">
        <w:rPr>
          <w:sz w:val="22"/>
          <w:szCs w:val="22"/>
        </w:rPr>
        <w:tab/>
      </w:r>
      <w:r w:rsidR="007C4185" w:rsidRPr="008369C7">
        <w:rPr>
          <w:sz w:val="22"/>
          <w:szCs w:val="22"/>
        </w:rPr>
        <w:t xml:space="preserve">I rata </w:t>
      </w:r>
      <w:r w:rsidR="00D82402">
        <w:rPr>
          <w:sz w:val="22"/>
          <w:szCs w:val="22"/>
        </w:rPr>
        <w:t xml:space="preserve">(za semestr I) </w:t>
      </w:r>
      <w:r w:rsidR="004A17F2" w:rsidRPr="008369C7">
        <w:rPr>
          <w:bCs/>
          <w:sz w:val="22"/>
          <w:szCs w:val="22"/>
        </w:rPr>
        <w:t>do dn.</w:t>
      </w:r>
      <w:r w:rsidR="00123B0B" w:rsidRPr="004A17F2">
        <w:rPr>
          <w:b/>
          <w:sz w:val="22"/>
          <w:szCs w:val="22"/>
        </w:rPr>
        <w:t>.</w:t>
      </w:r>
      <w:r w:rsidR="004A17F2">
        <w:rPr>
          <w:b/>
          <w:sz w:val="22"/>
          <w:szCs w:val="22"/>
        </w:rPr>
        <w:t xml:space="preserve"> </w:t>
      </w:r>
      <w:r w:rsidR="000953CA">
        <w:rPr>
          <w:b/>
          <w:sz w:val="22"/>
          <w:szCs w:val="22"/>
        </w:rPr>
        <w:t>_________</w:t>
      </w:r>
      <w:r w:rsidR="00D82402">
        <w:rPr>
          <w:b/>
          <w:sz w:val="22"/>
          <w:szCs w:val="22"/>
        </w:rPr>
        <w:t xml:space="preserve"> </w:t>
      </w:r>
      <w:r w:rsidR="004A17F2" w:rsidRPr="004A17F2">
        <w:rPr>
          <w:sz w:val="22"/>
          <w:szCs w:val="22"/>
        </w:rPr>
        <w:t>w wysokości</w:t>
      </w:r>
      <w:r w:rsidR="000953CA">
        <w:rPr>
          <w:b/>
          <w:sz w:val="22"/>
          <w:szCs w:val="22"/>
        </w:rPr>
        <w:t xml:space="preserve"> ____</w:t>
      </w:r>
    </w:p>
    <w:p w14:paraId="59B3EC3E" w14:textId="36DAB6BD" w:rsidR="007C4185" w:rsidRDefault="007C4185" w:rsidP="00392AD6">
      <w:pPr>
        <w:suppressAutoHyphens/>
        <w:autoSpaceDE w:val="0"/>
        <w:spacing w:line="360" w:lineRule="auto"/>
        <w:ind w:left="3540"/>
        <w:jc w:val="both"/>
        <w:rPr>
          <w:b/>
          <w:bCs/>
          <w:sz w:val="22"/>
          <w:szCs w:val="22"/>
        </w:rPr>
      </w:pPr>
      <w:r w:rsidRPr="008369C7">
        <w:rPr>
          <w:sz w:val="22"/>
          <w:szCs w:val="22"/>
        </w:rPr>
        <w:t>II rata</w:t>
      </w:r>
      <w:r w:rsidR="00392AD6">
        <w:rPr>
          <w:sz w:val="22"/>
          <w:szCs w:val="22"/>
        </w:rPr>
        <w:t xml:space="preserve"> </w:t>
      </w:r>
      <w:r w:rsidR="00D82402">
        <w:rPr>
          <w:sz w:val="22"/>
          <w:szCs w:val="22"/>
        </w:rPr>
        <w:t xml:space="preserve">(za semestr I) </w:t>
      </w:r>
      <w:r w:rsidR="00392AD6">
        <w:rPr>
          <w:sz w:val="22"/>
          <w:szCs w:val="22"/>
        </w:rPr>
        <w:t xml:space="preserve">do dn. </w:t>
      </w:r>
      <w:r w:rsidR="000953CA">
        <w:rPr>
          <w:b/>
          <w:sz w:val="22"/>
          <w:szCs w:val="22"/>
        </w:rPr>
        <w:t>_________</w:t>
      </w:r>
      <w:r w:rsidR="000953CA">
        <w:rPr>
          <w:sz w:val="22"/>
          <w:szCs w:val="22"/>
        </w:rPr>
        <w:t xml:space="preserve"> </w:t>
      </w:r>
      <w:r w:rsidRPr="008369C7">
        <w:rPr>
          <w:bCs/>
          <w:sz w:val="22"/>
          <w:szCs w:val="22"/>
        </w:rPr>
        <w:t xml:space="preserve">w wysokości </w:t>
      </w:r>
      <w:r w:rsidR="000953CA">
        <w:rPr>
          <w:b/>
          <w:bCs/>
          <w:sz w:val="22"/>
          <w:szCs w:val="22"/>
        </w:rPr>
        <w:t>____</w:t>
      </w:r>
    </w:p>
    <w:p w14:paraId="6DBA8622" w14:textId="1E607A75" w:rsidR="00D82402" w:rsidRDefault="00D82402" w:rsidP="00D82402">
      <w:pPr>
        <w:suppressAutoHyphens/>
        <w:autoSpaceDE w:val="0"/>
        <w:spacing w:line="360" w:lineRule="auto"/>
        <w:ind w:left="3540"/>
        <w:jc w:val="both"/>
        <w:rPr>
          <w:b/>
          <w:bCs/>
          <w:sz w:val="22"/>
          <w:szCs w:val="22"/>
        </w:rPr>
      </w:pPr>
      <w:r w:rsidRPr="00D82402">
        <w:rPr>
          <w:bCs/>
          <w:sz w:val="22"/>
          <w:szCs w:val="22"/>
        </w:rPr>
        <w:t xml:space="preserve">I rata </w:t>
      </w:r>
      <w:r>
        <w:rPr>
          <w:bCs/>
          <w:sz w:val="22"/>
          <w:szCs w:val="22"/>
        </w:rPr>
        <w:t>(</w:t>
      </w:r>
      <w:r w:rsidRPr="00D82402">
        <w:rPr>
          <w:bCs/>
          <w:sz w:val="22"/>
          <w:szCs w:val="22"/>
        </w:rPr>
        <w:t xml:space="preserve">za semestr </w:t>
      </w:r>
      <w:r>
        <w:rPr>
          <w:bCs/>
          <w:sz w:val="22"/>
          <w:szCs w:val="22"/>
        </w:rPr>
        <w:t xml:space="preserve">II) do dn. </w:t>
      </w:r>
      <w:r w:rsidR="000953CA">
        <w:rPr>
          <w:b/>
          <w:bCs/>
          <w:sz w:val="22"/>
          <w:szCs w:val="22"/>
        </w:rPr>
        <w:t>_________</w:t>
      </w:r>
      <w:r>
        <w:rPr>
          <w:b/>
          <w:bCs/>
          <w:sz w:val="22"/>
          <w:szCs w:val="22"/>
        </w:rPr>
        <w:t xml:space="preserve"> </w:t>
      </w:r>
      <w:r w:rsidRPr="008369C7">
        <w:rPr>
          <w:bCs/>
          <w:sz w:val="22"/>
          <w:szCs w:val="22"/>
        </w:rPr>
        <w:t xml:space="preserve">w wysokości </w:t>
      </w:r>
      <w:r w:rsidR="000953CA">
        <w:rPr>
          <w:b/>
          <w:bCs/>
          <w:sz w:val="22"/>
          <w:szCs w:val="22"/>
        </w:rPr>
        <w:t>____</w:t>
      </w:r>
    </w:p>
    <w:p w14:paraId="7AB3C06B" w14:textId="000C3073" w:rsidR="00392AD6" w:rsidRPr="00D82402" w:rsidRDefault="00392AD6" w:rsidP="00D82402">
      <w:pPr>
        <w:suppressAutoHyphens/>
        <w:autoSpaceDE w:val="0"/>
        <w:spacing w:line="360" w:lineRule="auto"/>
        <w:ind w:left="2832" w:firstLine="708"/>
        <w:jc w:val="both"/>
        <w:rPr>
          <w:b/>
          <w:bCs/>
          <w:sz w:val="22"/>
          <w:szCs w:val="22"/>
        </w:rPr>
      </w:pPr>
      <w:r w:rsidRPr="008369C7">
        <w:rPr>
          <w:sz w:val="22"/>
          <w:szCs w:val="22"/>
        </w:rPr>
        <w:t>II rata</w:t>
      </w:r>
      <w:r>
        <w:rPr>
          <w:sz w:val="22"/>
          <w:szCs w:val="22"/>
        </w:rPr>
        <w:t xml:space="preserve"> </w:t>
      </w:r>
      <w:r w:rsidR="00D82402">
        <w:rPr>
          <w:sz w:val="22"/>
          <w:szCs w:val="22"/>
        </w:rPr>
        <w:t xml:space="preserve">(za semestr II) </w:t>
      </w:r>
      <w:r>
        <w:rPr>
          <w:sz w:val="22"/>
          <w:szCs w:val="22"/>
        </w:rPr>
        <w:t xml:space="preserve">do dn. </w:t>
      </w:r>
      <w:r w:rsidR="000953CA">
        <w:rPr>
          <w:b/>
          <w:sz w:val="22"/>
          <w:szCs w:val="22"/>
        </w:rPr>
        <w:t>________</w:t>
      </w:r>
      <w:r>
        <w:rPr>
          <w:sz w:val="22"/>
          <w:szCs w:val="22"/>
        </w:rPr>
        <w:t xml:space="preserve"> </w:t>
      </w:r>
      <w:r w:rsidRPr="008369C7">
        <w:rPr>
          <w:bCs/>
          <w:sz w:val="22"/>
          <w:szCs w:val="22"/>
        </w:rPr>
        <w:t xml:space="preserve">w wysokości </w:t>
      </w:r>
      <w:r w:rsidR="000953CA">
        <w:rPr>
          <w:b/>
          <w:bCs/>
          <w:sz w:val="22"/>
          <w:szCs w:val="22"/>
        </w:rPr>
        <w:t>_____</w:t>
      </w:r>
    </w:p>
    <w:p w14:paraId="134CB5BA" w14:textId="77777777" w:rsidR="00392AD6" w:rsidRPr="00392AD6" w:rsidRDefault="00392AD6" w:rsidP="00392AD6">
      <w:pPr>
        <w:suppressAutoHyphens/>
        <w:autoSpaceDE w:val="0"/>
        <w:spacing w:line="360" w:lineRule="auto"/>
        <w:ind w:left="3540"/>
        <w:jc w:val="both"/>
        <w:rPr>
          <w:b/>
          <w:sz w:val="22"/>
          <w:szCs w:val="22"/>
        </w:rPr>
      </w:pPr>
    </w:p>
    <w:p w14:paraId="16A74E4D" w14:textId="6014F984" w:rsidR="007C4185" w:rsidRPr="008369C7" w:rsidRDefault="007C4185" w:rsidP="00E31BCB">
      <w:pPr>
        <w:numPr>
          <w:ilvl w:val="0"/>
          <w:numId w:val="3"/>
        </w:numPr>
        <w:suppressAutoHyphens/>
        <w:autoSpaceDE w:val="0"/>
        <w:spacing w:line="360" w:lineRule="auto"/>
        <w:ind w:left="357" w:hanging="357"/>
        <w:jc w:val="both"/>
        <w:rPr>
          <w:sz w:val="22"/>
          <w:szCs w:val="22"/>
        </w:rPr>
      </w:pPr>
      <w:r w:rsidRPr="008369C7">
        <w:rPr>
          <w:sz w:val="22"/>
          <w:szCs w:val="22"/>
        </w:rPr>
        <w:t xml:space="preserve">Opłaty, o których mowa w </w:t>
      </w:r>
      <w:r w:rsidR="004B1F59" w:rsidRPr="008369C7">
        <w:rPr>
          <w:sz w:val="22"/>
          <w:szCs w:val="22"/>
        </w:rPr>
        <w:t xml:space="preserve">ust. 2 </w:t>
      </w:r>
      <w:r w:rsidR="003714E9" w:rsidRPr="008369C7">
        <w:rPr>
          <w:sz w:val="22"/>
          <w:szCs w:val="22"/>
        </w:rPr>
        <w:t>pkt 2 i 3</w:t>
      </w:r>
      <w:r w:rsidRPr="008369C7">
        <w:rPr>
          <w:sz w:val="22"/>
          <w:szCs w:val="22"/>
        </w:rPr>
        <w:t xml:space="preserve"> wnoszone</w:t>
      </w:r>
      <w:r w:rsidR="000953CA">
        <w:rPr>
          <w:sz w:val="22"/>
          <w:szCs w:val="22"/>
        </w:rPr>
        <w:t xml:space="preserve"> są na pisemny wniosek Uczestnika</w:t>
      </w:r>
      <w:r w:rsidRPr="008369C7">
        <w:rPr>
          <w:sz w:val="22"/>
          <w:szCs w:val="22"/>
        </w:rPr>
        <w:t xml:space="preserve">, </w:t>
      </w:r>
      <w:r w:rsidR="00D870EF" w:rsidRPr="008369C7">
        <w:rPr>
          <w:sz w:val="22"/>
          <w:szCs w:val="22"/>
        </w:rPr>
        <w:t xml:space="preserve">zaopiniowany przez kierownika studiów podyplomowych, zatwierdzony przez Dziekana Wydziału, przy czym pierwsza rata opłaty semestralnej musi być wniesiona przed rozpoczęciem zajęć w danym semestrze. </w:t>
      </w:r>
    </w:p>
    <w:p w14:paraId="102263F5" w14:textId="77777777" w:rsidR="009E22B0" w:rsidRPr="008369C7" w:rsidRDefault="009E22B0" w:rsidP="00E61FB1">
      <w:pPr>
        <w:suppressAutoHyphens/>
        <w:autoSpaceDE w:val="0"/>
        <w:spacing w:line="360" w:lineRule="auto"/>
        <w:jc w:val="center"/>
        <w:rPr>
          <w:b/>
          <w:sz w:val="22"/>
          <w:szCs w:val="22"/>
        </w:rPr>
      </w:pPr>
    </w:p>
    <w:p w14:paraId="1261562B" w14:textId="77777777" w:rsidR="007C4185" w:rsidRPr="008369C7" w:rsidRDefault="007C4185" w:rsidP="00E61FB1">
      <w:pPr>
        <w:suppressAutoHyphens/>
        <w:autoSpaceDE w:val="0"/>
        <w:spacing w:line="360" w:lineRule="auto"/>
        <w:jc w:val="center"/>
        <w:rPr>
          <w:b/>
          <w:sz w:val="22"/>
          <w:szCs w:val="22"/>
        </w:rPr>
      </w:pPr>
      <w:r w:rsidRPr="008369C7">
        <w:rPr>
          <w:b/>
          <w:sz w:val="22"/>
          <w:szCs w:val="22"/>
        </w:rPr>
        <w:t xml:space="preserve">§ </w:t>
      </w:r>
      <w:r w:rsidR="00D36EC7" w:rsidRPr="008369C7">
        <w:rPr>
          <w:b/>
          <w:sz w:val="22"/>
          <w:szCs w:val="22"/>
        </w:rPr>
        <w:t>8</w:t>
      </w:r>
    </w:p>
    <w:p w14:paraId="3B3370E2" w14:textId="77777777" w:rsidR="00D36EC7" w:rsidRPr="008369C7" w:rsidRDefault="00D36EC7" w:rsidP="00E61FB1">
      <w:pPr>
        <w:suppressAutoHyphens/>
        <w:autoSpaceDE w:val="0"/>
        <w:spacing w:line="360" w:lineRule="auto"/>
        <w:jc w:val="center"/>
        <w:rPr>
          <w:sz w:val="22"/>
          <w:szCs w:val="22"/>
        </w:rPr>
      </w:pPr>
    </w:p>
    <w:p w14:paraId="3F7E6FF5" w14:textId="77A29608" w:rsidR="009E22B0" w:rsidRPr="008369C7" w:rsidRDefault="005032D0" w:rsidP="00E61FB1">
      <w:pPr>
        <w:pStyle w:val="Akapitzlist"/>
        <w:numPr>
          <w:ilvl w:val="0"/>
          <w:numId w:val="7"/>
        </w:numPr>
        <w:suppressAutoHyphens/>
        <w:autoSpaceDE w:val="0"/>
        <w:spacing w:line="360" w:lineRule="auto"/>
        <w:ind w:left="357" w:hanging="357"/>
        <w:jc w:val="both"/>
        <w:rPr>
          <w:sz w:val="22"/>
          <w:szCs w:val="22"/>
        </w:rPr>
      </w:pPr>
      <w:r>
        <w:rPr>
          <w:sz w:val="22"/>
          <w:szCs w:val="22"/>
        </w:rPr>
        <w:t>Uczestnik</w:t>
      </w:r>
      <w:r w:rsidRPr="008369C7">
        <w:rPr>
          <w:sz w:val="22"/>
          <w:szCs w:val="22"/>
        </w:rPr>
        <w:t xml:space="preserve"> </w:t>
      </w:r>
      <w:r w:rsidR="00D36EC7" w:rsidRPr="008369C7">
        <w:rPr>
          <w:sz w:val="22"/>
          <w:szCs w:val="22"/>
        </w:rPr>
        <w:t>ma prawo do rozwiązania umowy z miesięcznym okresem wypowiedzenia</w:t>
      </w:r>
      <w:r w:rsidR="00111A51" w:rsidRPr="008369C7">
        <w:rPr>
          <w:sz w:val="22"/>
          <w:szCs w:val="22"/>
        </w:rPr>
        <w:t xml:space="preserve">, ze skutkiem na koniec miesiąca następnego po złożeniu </w:t>
      </w:r>
      <w:r w:rsidR="009E22B0" w:rsidRPr="008369C7">
        <w:rPr>
          <w:sz w:val="22"/>
          <w:szCs w:val="22"/>
        </w:rPr>
        <w:t>pisemnego oświadczenia o wypowiedzeniu umowy.</w:t>
      </w:r>
    </w:p>
    <w:p w14:paraId="5C0E5865" w14:textId="1F7DCF81" w:rsidR="004B2D45" w:rsidRPr="008369C7" w:rsidRDefault="009E22B0" w:rsidP="0068487B">
      <w:pPr>
        <w:pStyle w:val="Akapitzlist"/>
        <w:numPr>
          <w:ilvl w:val="0"/>
          <w:numId w:val="7"/>
        </w:numPr>
        <w:suppressAutoHyphens/>
        <w:autoSpaceDE w:val="0"/>
        <w:spacing w:line="360" w:lineRule="auto"/>
        <w:ind w:left="357" w:hanging="357"/>
        <w:jc w:val="both"/>
        <w:rPr>
          <w:sz w:val="22"/>
          <w:szCs w:val="22"/>
        </w:rPr>
      </w:pPr>
      <w:r w:rsidRPr="008369C7">
        <w:rPr>
          <w:sz w:val="22"/>
          <w:szCs w:val="22"/>
        </w:rPr>
        <w:t>Akademia mo</w:t>
      </w:r>
      <w:r w:rsidR="005C6307">
        <w:rPr>
          <w:sz w:val="22"/>
          <w:szCs w:val="22"/>
        </w:rPr>
        <w:t>że rozwiązać umowę z Uczestnikiem</w:t>
      </w:r>
      <w:r w:rsidRPr="008369C7">
        <w:rPr>
          <w:sz w:val="22"/>
          <w:szCs w:val="22"/>
        </w:rPr>
        <w:t xml:space="preserve"> w trybie natychmiastowym bez terminu wypowied</w:t>
      </w:r>
      <w:r w:rsidR="005C6307">
        <w:rPr>
          <w:sz w:val="22"/>
          <w:szCs w:val="22"/>
        </w:rPr>
        <w:t>zenia w szczególności gdy Uczestnik</w:t>
      </w:r>
      <w:r w:rsidRPr="008369C7">
        <w:rPr>
          <w:sz w:val="22"/>
          <w:szCs w:val="22"/>
        </w:rPr>
        <w:t xml:space="preserve"> nie wnosi w terminie opłat za studia lub nie przestrzega </w:t>
      </w:r>
      <w:r w:rsidR="004B2D45" w:rsidRPr="008369C7">
        <w:rPr>
          <w:sz w:val="22"/>
          <w:szCs w:val="22"/>
        </w:rPr>
        <w:t xml:space="preserve">postanowień </w:t>
      </w:r>
      <w:r w:rsidR="0067732D" w:rsidRPr="008369C7">
        <w:rPr>
          <w:sz w:val="22"/>
          <w:szCs w:val="22"/>
        </w:rPr>
        <w:t xml:space="preserve">Regulaminu </w:t>
      </w:r>
      <w:r w:rsidR="00D870EF" w:rsidRPr="008369C7">
        <w:rPr>
          <w:sz w:val="22"/>
          <w:szCs w:val="22"/>
        </w:rPr>
        <w:t>s</w:t>
      </w:r>
      <w:r w:rsidR="0067732D" w:rsidRPr="008369C7">
        <w:rPr>
          <w:sz w:val="22"/>
          <w:szCs w:val="22"/>
        </w:rPr>
        <w:t xml:space="preserve">tudiów </w:t>
      </w:r>
      <w:r w:rsidR="00D870EF" w:rsidRPr="008369C7">
        <w:rPr>
          <w:sz w:val="22"/>
          <w:szCs w:val="22"/>
        </w:rPr>
        <w:t>p</w:t>
      </w:r>
      <w:r w:rsidR="0067732D" w:rsidRPr="008369C7">
        <w:rPr>
          <w:sz w:val="22"/>
          <w:szCs w:val="22"/>
        </w:rPr>
        <w:t>odyplom</w:t>
      </w:r>
      <w:r w:rsidR="005C6307">
        <w:rPr>
          <w:sz w:val="22"/>
          <w:szCs w:val="22"/>
        </w:rPr>
        <w:t xml:space="preserve">owych </w:t>
      </w:r>
      <w:r w:rsidR="000328EF" w:rsidRPr="008369C7">
        <w:rPr>
          <w:sz w:val="22"/>
          <w:szCs w:val="22"/>
        </w:rPr>
        <w:t xml:space="preserve">obowiązującego w Akademii. </w:t>
      </w:r>
    </w:p>
    <w:p w14:paraId="2D621101" w14:textId="77777777" w:rsidR="00D36EC7" w:rsidRPr="008369C7" w:rsidRDefault="004B2D45" w:rsidP="00E61FB1">
      <w:pPr>
        <w:suppressAutoHyphens/>
        <w:autoSpaceDE w:val="0"/>
        <w:spacing w:line="360" w:lineRule="auto"/>
        <w:jc w:val="center"/>
        <w:rPr>
          <w:b/>
          <w:sz w:val="22"/>
          <w:szCs w:val="22"/>
        </w:rPr>
      </w:pPr>
      <w:r w:rsidRPr="008369C7">
        <w:rPr>
          <w:b/>
          <w:sz w:val="22"/>
          <w:szCs w:val="22"/>
        </w:rPr>
        <w:t>§ 9</w:t>
      </w:r>
    </w:p>
    <w:p w14:paraId="263325F0" w14:textId="77777777" w:rsidR="00D71824" w:rsidRPr="008369C7" w:rsidRDefault="00D71824" w:rsidP="00E61FB1">
      <w:pPr>
        <w:pStyle w:val="Akapitzlist"/>
        <w:numPr>
          <w:ilvl w:val="0"/>
          <w:numId w:val="8"/>
        </w:numPr>
        <w:suppressAutoHyphens/>
        <w:autoSpaceDE w:val="0"/>
        <w:spacing w:line="360" w:lineRule="auto"/>
        <w:ind w:left="357" w:hanging="357"/>
        <w:jc w:val="both"/>
        <w:rPr>
          <w:sz w:val="22"/>
          <w:szCs w:val="22"/>
        </w:rPr>
      </w:pPr>
      <w:r w:rsidRPr="008369C7">
        <w:rPr>
          <w:sz w:val="22"/>
          <w:szCs w:val="22"/>
        </w:rPr>
        <w:t>Wszelkie zmiany umowy i wypowiedzenia wymagają formy pisemnej pod rygorem nieważności.</w:t>
      </w:r>
    </w:p>
    <w:p w14:paraId="1343221C" w14:textId="4FE238BE" w:rsidR="00E61FB1" w:rsidRPr="008369C7" w:rsidRDefault="007C4185" w:rsidP="00E61FB1">
      <w:pPr>
        <w:pStyle w:val="Akapitzlist"/>
        <w:numPr>
          <w:ilvl w:val="0"/>
          <w:numId w:val="8"/>
        </w:numPr>
        <w:suppressAutoHyphens/>
        <w:autoSpaceDE w:val="0"/>
        <w:spacing w:line="360" w:lineRule="auto"/>
        <w:ind w:left="357" w:hanging="357"/>
        <w:jc w:val="both"/>
        <w:rPr>
          <w:sz w:val="22"/>
          <w:szCs w:val="22"/>
        </w:rPr>
      </w:pPr>
      <w:r w:rsidRPr="008369C7">
        <w:rPr>
          <w:sz w:val="22"/>
          <w:szCs w:val="22"/>
        </w:rPr>
        <w:t xml:space="preserve">W sprawach nieuregulowanych niniejszą Umową oraz </w:t>
      </w:r>
      <w:r w:rsidR="0067732D" w:rsidRPr="008369C7">
        <w:rPr>
          <w:sz w:val="22"/>
          <w:szCs w:val="22"/>
        </w:rPr>
        <w:t xml:space="preserve">Regulaminem </w:t>
      </w:r>
      <w:r w:rsidR="00D870EF" w:rsidRPr="008369C7">
        <w:rPr>
          <w:sz w:val="22"/>
          <w:szCs w:val="22"/>
        </w:rPr>
        <w:t>s</w:t>
      </w:r>
      <w:r w:rsidR="0067732D" w:rsidRPr="008369C7">
        <w:rPr>
          <w:sz w:val="22"/>
          <w:szCs w:val="22"/>
        </w:rPr>
        <w:t xml:space="preserve">tudiów </w:t>
      </w:r>
      <w:r w:rsidR="00D870EF" w:rsidRPr="008369C7">
        <w:rPr>
          <w:sz w:val="22"/>
          <w:szCs w:val="22"/>
        </w:rPr>
        <w:t>p</w:t>
      </w:r>
      <w:r w:rsidR="0067732D" w:rsidRPr="008369C7">
        <w:rPr>
          <w:sz w:val="22"/>
          <w:szCs w:val="22"/>
        </w:rPr>
        <w:t>odyplo</w:t>
      </w:r>
      <w:r w:rsidR="00D9197A">
        <w:rPr>
          <w:sz w:val="22"/>
          <w:szCs w:val="22"/>
        </w:rPr>
        <w:t xml:space="preserve">mowych </w:t>
      </w:r>
      <w:r w:rsidR="000328EF" w:rsidRPr="008369C7">
        <w:rPr>
          <w:sz w:val="22"/>
          <w:szCs w:val="22"/>
        </w:rPr>
        <w:t>obowiązującego w Akademii</w:t>
      </w:r>
      <w:r w:rsidR="0067732D" w:rsidRPr="008369C7">
        <w:rPr>
          <w:sz w:val="22"/>
          <w:szCs w:val="22"/>
        </w:rPr>
        <w:t xml:space="preserve"> </w:t>
      </w:r>
      <w:r w:rsidRPr="008369C7">
        <w:rPr>
          <w:sz w:val="22"/>
          <w:szCs w:val="22"/>
        </w:rPr>
        <w:t>mają zastosowanie prze</w:t>
      </w:r>
      <w:r w:rsidR="007A2DF5" w:rsidRPr="008369C7">
        <w:rPr>
          <w:sz w:val="22"/>
          <w:szCs w:val="22"/>
        </w:rPr>
        <w:t>pisy Kodeksu c</w:t>
      </w:r>
      <w:r w:rsidRPr="008369C7">
        <w:rPr>
          <w:sz w:val="22"/>
          <w:szCs w:val="22"/>
        </w:rPr>
        <w:t>ywilnego.</w:t>
      </w:r>
    </w:p>
    <w:p w14:paraId="11804F50" w14:textId="77777777" w:rsidR="00E61FB1" w:rsidRPr="008369C7" w:rsidRDefault="004B2D45" w:rsidP="00E61FB1">
      <w:pPr>
        <w:pStyle w:val="Akapitzlist"/>
        <w:numPr>
          <w:ilvl w:val="0"/>
          <w:numId w:val="8"/>
        </w:numPr>
        <w:suppressAutoHyphens/>
        <w:autoSpaceDE w:val="0"/>
        <w:spacing w:line="360" w:lineRule="auto"/>
        <w:ind w:left="357" w:hanging="357"/>
        <w:jc w:val="both"/>
        <w:rPr>
          <w:sz w:val="22"/>
          <w:szCs w:val="22"/>
        </w:rPr>
      </w:pPr>
      <w:r w:rsidRPr="008369C7">
        <w:rPr>
          <w:sz w:val="22"/>
          <w:szCs w:val="22"/>
        </w:rPr>
        <w:t>Sądem właściwym dla rozstrzygania wszelkich sporów wynikających z niniejszej umowy jest Sąd miejscowo właściwy dla Akademii.</w:t>
      </w:r>
    </w:p>
    <w:p w14:paraId="026F59F4" w14:textId="2E51ABD0" w:rsidR="007C4185" w:rsidRPr="008369C7" w:rsidRDefault="007C4185" w:rsidP="00E61FB1">
      <w:pPr>
        <w:pStyle w:val="Akapitzlist"/>
        <w:numPr>
          <w:ilvl w:val="0"/>
          <w:numId w:val="8"/>
        </w:numPr>
        <w:suppressAutoHyphens/>
        <w:autoSpaceDE w:val="0"/>
        <w:spacing w:line="360" w:lineRule="auto"/>
        <w:ind w:left="357" w:hanging="357"/>
        <w:jc w:val="both"/>
        <w:rPr>
          <w:sz w:val="22"/>
          <w:szCs w:val="22"/>
        </w:rPr>
      </w:pPr>
      <w:r w:rsidRPr="008369C7">
        <w:rPr>
          <w:sz w:val="22"/>
          <w:szCs w:val="22"/>
        </w:rPr>
        <w:t>Umowę sporządzono w trzech jednobrzmiących egzemplarzach, 1</w:t>
      </w:r>
      <w:r w:rsidR="003714E9" w:rsidRPr="008369C7">
        <w:rPr>
          <w:sz w:val="22"/>
          <w:szCs w:val="22"/>
        </w:rPr>
        <w:t xml:space="preserve"> egzemplarz otrzymuje </w:t>
      </w:r>
      <w:r w:rsidR="00D9197A">
        <w:rPr>
          <w:sz w:val="22"/>
          <w:szCs w:val="22"/>
        </w:rPr>
        <w:t>Uczestnik</w:t>
      </w:r>
      <w:r w:rsidR="003714E9" w:rsidRPr="008369C7">
        <w:rPr>
          <w:sz w:val="22"/>
          <w:szCs w:val="22"/>
        </w:rPr>
        <w:t>,</w:t>
      </w:r>
      <w:r w:rsidR="003714E9" w:rsidRPr="008369C7">
        <w:rPr>
          <w:sz w:val="22"/>
          <w:szCs w:val="22"/>
        </w:rPr>
        <w:br/>
      </w:r>
      <w:r w:rsidRPr="008369C7">
        <w:rPr>
          <w:sz w:val="22"/>
          <w:szCs w:val="22"/>
        </w:rPr>
        <w:t xml:space="preserve">2 egzemplarze </w:t>
      </w:r>
      <w:r w:rsidR="00E61FB1" w:rsidRPr="008369C7">
        <w:rPr>
          <w:sz w:val="22"/>
          <w:szCs w:val="22"/>
        </w:rPr>
        <w:t>Akademia</w:t>
      </w:r>
      <w:r w:rsidRPr="008369C7">
        <w:rPr>
          <w:sz w:val="22"/>
          <w:szCs w:val="22"/>
        </w:rPr>
        <w:t>.</w:t>
      </w:r>
    </w:p>
    <w:p w14:paraId="04DA875D" w14:textId="77777777" w:rsidR="007C4185" w:rsidRPr="008369C7" w:rsidRDefault="007C4185" w:rsidP="00E61FB1">
      <w:pPr>
        <w:suppressAutoHyphens/>
        <w:autoSpaceDE w:val="0"/>
        <w:spacing w:line="360" w:lineRule="auto"/>
        <w:jc w:val="both"/>
        <w:rPr>
          <w:sz w:val="22"/>
          <w:szCs w:val="22"/>
        </w:rPr>
      </w:pPr>
    </w:p>
    <w:p w14:paraId="4E87A439" w14:textId="77777777" w:rsidR="007C4185" w:rsidRPr="008369C7" w:rsidRDefault="007C4185" w:rsidP="00E61FB1">
      <w:pPr>
        <w:suppressAutoHyphens/>
        <w:spacing w:line="360" w:lineRule="auto"/>
        <w:jc w:val="both"/>
        <w:rPr>
          <w:sz w:val="22"/>
          <w:szCs w:val="22"/>
        </w:rPr>
      </w:pPr>
    </w:p>
    <w:p w14:paraId="44B3FA56" w14:textId="77777777" w:rsidR="007C4185" w:rsidRPr="008369C7" w:rsidRDefault="007C4185" w:rsidP="00E61FB1">
      <w:pPr>
        <w:suppressAutoHyphens/>
        <w:spacing w:line="360" w:lineRule="auto"/>
        <w:jc w:val="both"/>
        <w:rPr>
          <w:sz w:val="22"/>
          <w:szCs w:val="22"/>
        </w:rPr>
      </w:pPr>
    </w:p>
    <w:p w14:paraId="4797856A" w14:textId="77777777" w:rsidR="006C42F5" w:rsidRPr="008369C7" w:rsidRDefault="006C42F5" w:rsidP="00E61FB1">
      <w:pPr>
        <w:spacing w:line="360" w:lineRule="auto"/>
        <w:rPr>
          <w:sz w:val="22"/>
          <w:szCs w:val="22"/>
        </w:rPr>
      </w:pPr>
      <w:r w:rsidRPr="008369C7">
        <w:rPr>
          <w:sz w:val="22"/>
          <w:szCs w:val="22"/>
        </w:rPr>
        <w:t>.................................................</w:t>
      </w:r>
      <w:r w:rsidRPr="008369C7">
        <w:rPr>
          <w:sz w:val="22"/>
          <w:szCs w:val="22"/>
        </w:rPr>
        <w:tab/>
      </w:r>
      <w:r w:rsidRPr="008369C7">
        <w:rPr>
          <w:sz w:val="22"/>
          <w:szCs w:val="22"/>
        </w:rPr>
        <w:tab/>
      </w:r>
      <w:r w:rsidRPr="008369C7">
        <w:rPr>
          <w:sz w:val="22"/>
          <w:szCs w:val="22"/>
        </w:rPr>
        <w:tab/>
      </w:r>
      <w:r w:rsidRPr="008369C7">
        <w:rPr>
          <w:sz w:val="22"/>
          <w:szCs w:val="22"/>
        </w:rPr>
        <w:tab/>
      </w:r>
      <w:r w:rsidRPr="008369C7">
        <w:rPr>
          <w:sz w:val="22"/>
          <w:szCs w:val="22"/>
        </w:rPr>
        <w:tab/>
      </w:r>
      <w:r w:rsidRPr="008369C7">
        <w:rPr>
          <w:sz w:val="22"/>
          <w:szCs w:val="22"/>
        </w:rPr>
        <w:tab/>
        <w:t>.............................................</w:t>
      </w:r>
    </w:p>
    <w:p w14:paraId="1AE61AFD" w14:textId="45DF4A97" w:rsidR="006C42F5" w:rsidRPr="008369C7" w:rsidRDefault="00E61FB1" w:rsidP="00E61FB1">
      <w:pPr>
        <w:pStyle w:val="Indeks"/>
        <w:suppressLineNumbers w:val="0"/>
        <w:spacing w:line="360" w:lineRule="auto"/>
        <w:ind w:firstLine="708"/>
        <w:rPr>
          <w:rFonts w:cs="Times New Roman"/>
          <w:sz w:val="22"/>
          <w:szCs w:val="22"/>
        </w:rPr>
      </w:pPr>
      <w:r w:rsidRPr="008369C7">
        <w:rPr>
          <w:rFonts w:cs="Times New Roman"/>
          <w:sz w:val="22"/>
          <w:szCs w:val="22"/>
        </w:rPr>
        <w:t>Akademia</w:t>
      </w:r>
      <w:r w:rsidR="006C42F5" w:rsidRPr="008369C7">
        <w:rPr>
          <w:rFonts w:cs="Times New Roman"/>
          <w:sz w:val="22"/>
          <w:szCs w:val="22"/>
        </w:rPr>
        <w:tab/>
      </w:r>
      <w:r w:rsidR="006C42F5" w:rsidRPr="008369C7">
        <w:rPr>
          <w:rFonts w:cs="Times New Roman"/>
          <w:sz w:val="22"/>
          <w:szCs w:val="22"/>
        </w:rPr>
        <w:tab/>
      </w:r>
      <w:r w:rsidR="006C42F5" w:rsidRPr="008369C7">
        <w:rPr>
          <w:rFonts w:cs="Times New Roman"/>
          <w:sz w:val="22"/>
          <w:szCs w:val="22"/>
        </w:rPr>
        <w:tab/>
      </w:r>
      <w:r w:rsidR="006C42F5" w:rsidRPr="008369C7">
        <w:rPr>
          <w:rFonts w:cs="Times New Roman"/>
          <w:sz w:val="22"/>
          <w:szCs w:val="22"/>
        </w:rPr>
        <w:tab/>
      </w:r>
      <w:r w:rsidR="006C42F5" w:rsidRPr="008369C7">
        <w:rPr>
          <w:rFonts w:cs="Times New Roman"/>
          <w:sz w:val="22"/>
          <w:szCs w:val="22"/>
        </w:rPr>
        <w:tab/>
      </w:r>
      <w:r w:rsidR="006C42F5" w:rsidRPr="008369C7">
        <w:rPr>
          <w:rFonts w:cs="Times New Roman"/>
          <w:sz w:val="22"/>
          <w:szCs w:val="22"/>
        </w:rPr>
        <w:tab/>
      </w:r>
      <w:r w:rsidR="006C42F5" w:rsidRPr="008369C7">
        <w:rPr>
          <w:rFonts w:cs="Times New Roman"/>
          <w:sz w:val="22"/>
          <w:szCs w:val="22"/>
        </w:rPr>
        <w:tab/>
        <w:t xml:space="preserve">  </w:t>
      </w:r>
      <w:r w:rsidR="00D9197A">
        <w:rPr>
          <w:rFonts w:cs="Times New Roman"/>
          <w:sz w:val="22"/>
          <w:szCs w:val="22"/>
        </w:rPr>
        <w:t xml:space="preserve">    </w:t>
      </w:r>
      <w:r w:rsidR="006C42F5" w:rsidRPr="008369C7">
        <w:rPr>
          <w:rFonts w:cs="Times New Roman"/>
          <w:sz w:val="22"/>
          <w:szCs w:val="22"/>
        </w:rPr>
        <w:t xml:space="preserve">     </w:t>
      </w:r>
      <w:r w:rsidR="00D9197A">
        <w:rPr>
          <w:rFonts w:cs="Times New Roman"/>
          <w:sz w:val="22"/>
          <w:szCs w:val="22"/>
        </w:rPr>
        <w:t xml:space="preserve">Uczestnik </w:t>
      </w:r>
    </w:p>
    <w:p w14:paraId="08A60978" w14:textId="75319C02" w:rsidR="007C4185" w:rsidRDefault="007C4185" w:rsidP="00E61FB1">
      <w:pPr>
        <w:suppressAutoHyphens/>
        <w:spacing w:line="360" w:lineRule="auto"/>
        <w:rPr>
          <w:sz w:val="22"/>
          <w:szCs w:val="22"/>
        </w:rPr>
      </w:pPr>
    </w:p>
    <w:p w14:paraId="0B3AEE71" w14:textId="6EDA2650" w:rsidR="009E08EA" w:rsidRDefault="009E08EA" w:rsidP="00E61FB1">
      <w:pPr>
        <w:suppressAutoHyphens/>
        <w:spacing w:line="360" w:lineRule="auto"/>
        <w:rPr>
          <w:sz w:val="22"/>
          <w:szCs w:val="22"/>
        </w:rPr>
      </w:pPr>
    </w:p>
    <w:p w14:paraId="41FCACEB" w14:textId="158295E8" w:rsidR="009E08EA" w:rsidRDefault="009E08EA" w:rsidP="00E61FB1">
      <w:pPr>
        <w:suppressAutoHyphens/>
        <w:spacing w:line="360" w:lineRule="auto"/>
        <w:rPr>
          <w:sz w:val="22"/>
          <w:szCs w:val="22"/>
        </w:rPr>
      </w:pPr>
    </w:p>
    <w:p w14:paraId="4DBD9349" w14:textId="7CC84596" w:rsidR="009E08EA" w:rsidRDefault="009E08EA" w:rsidP="00E61FB1">
      <w:pPr>
        <w:suppressAutoHyphens/>
        <w:spacing w:line="360" w:lineRule="auto"/>
        <w:rPr>
          <w:sz w:val="22"/>
          <w:szCs w:val="22"/>
        </w:rPr>
      </w:pPr>
    </w:p>
    <w:p w14:paraId="2A22852D" w14:textId="095BE897" w:rsidR="009E08EA" w:rsidRDefault="009E08EA" w:rsidP="00E61FB1">
      <w:pPr>
        <w:suppressAutoHyphens/>
        <w:spacing w:line="360" w:lineRule="auto"/>
        <w:rPr>
          <w:sz w:val="22"/>
          <w:szCs w:val="22"/>
        </w:rPr>
      </w:pPr>
    </w:p>
    <w:p w14:paraId="25F6A925" w14:textId="02C3C471" w:rsidR="009E08EA" w:rsidRDefault="009E08EA" w:rsidP="00E61FB1">
      <w:pPr>
        <w:suppressAutoHyphens/>
        <w:spacing w:line="360" w:lineRule="auto"/>
        <w:rPr>
          <w:sz w:val="22"/>
          <w:szCs w:val="22"/>
        </w:rPr>
      </w:pPr>
    </w:p>
    <w:p w14:paraId="2B53C7EB" w14:textId="482943EF" w:rsidR="009E08EA" w:rsidRDefault="009E08EA" w:rsidP="00E61FB1">
      <w:pPr>
        <w:suppressAutoHyphens/>
        <w:spacing w:line="360" w:lineRule="auto"/>
        <w:rPr>
          <w:sz w:val="22"/>
          <w:szCs w:val="22"/>
        </w:rPr>
      </w:pPr>
    </w:p>
    <w:p w14:paraId="72201631" w14:textId="540044FE" w:rsidR="009E08EA" w:rsidRDefault="009E08EA" w:rsidP="00E61FB1">
      <w:pPr>
        <w:suppressAutoHyphens/>
        <w:spacing w:line="360" w:lineRule="auto"/>
        <w:rPr>
          <w:sz w:val="22"/>
          <w:szCs w:val="22"/>
        </w:rPr>
      </w:pPr>
    </w:p>
    <w:p w14:paraId="7C95F84C" w14:textId="77777777" w:rsidR="00196758" w:rsidRDefault="00196758" w:rsidP="009E08EA">
      <w:pPr>
        <w:spacing w:after="160" w:line="259" w:lineRule="auto"/>
        <w:jc w:val="right"/>
        <w:rPr>
          <w:rFonts w:eastAsia="Calibri"/>
          <w:sz w:val="22"/>
          <w:szCs w:val="22"/>
          <w:lang w:eastAsia="en-US"/>
        </w:rPr>
      </w:pPr>
    </w:p>
    <w:p w14:paraId="2063705A" w14:textId="77777777" w:rsidR="00196758" w:rsidRDefault="00196758" w:rsidP="009E08EA">
      <w:pPr>
        <w:spacing w:after="160" w:line="259" w:lineRule="auto"/>
        <w:jc w:val="right"/>
        <w:rPr>
          <w:rFonts w:eastAsia="Calibri"/>
          <w:sz w:val="22"/>
          <w:szCs w:val="22"/>
          <w:lang w:eastAsia="en-US"/>
        </w:rPr>
      </w:pPr>
    </w:p>
    <w:p w14:paraId="3E79C9A8" w14:textId="77777777" w:rsidR="00196758" w:rsidRDefault="00196758" w:rsidP="00116C9E">
      <w:pPr>
        <w:spacing w:after="160" w:line="259" w:lineRule="auto"/>
        <w:rPr>
          <w:rFonts w:eastAsia="Calibri"/>
          <w:sz w:val="22"/>
          <w:szCs w:val="22"/>
          <w:lang w:eastAsia="en-US"/>
        </w:rPr>
      </w:pPr>
    </w:p>
    <w:p w14:paraId="7C6BC676" w14:textId="6E3D261F" w:rsidR="009E08EA" w:rsidRPr="009E08EA" w:rsidRDefault="009E08EA" w:rsidP="009E08EA">
      <w:pPr>
        <w:spacing w:after="160" w:line="259" w:lineRule="auto"/>
        <w:jc w:val="right"/>
        <w:rPr>
          <w:rFonts w:eastAsia="Calibri"/>
          <w:sz w:val="22"/>
          <w:szCs w:val="22"/>
          <w:lang w:eastAsia="en-US"/>
        </w:rPr>
      </w:pPr>
      <w:r w:rsidRPr="009E08EA">
        <w:rPr>
          <w:rFonts w:eastAsia="Calibri"/>
          <w:sz w:val="22"/>
          <w:szCs w:val="22"/>
          <w:lang w:eastAsia="en-US"/>
        </w:rPr>
        <w:lastRenderedPageBreak/>
        <w:t>Załą</w:t>
      </w:r>
      <w:r w:rsidR="008F1974">
        <w:rPr>
          <w:rFonts w:eastAsia="Calibri"/>
          <w:sz w:val="22"/>
          <w:szCs w:val="22"/>
          <w:lang w:eastAsia="en-US"/>
        </w:rPr>
        <w:t xml:space="preserve">cznik do umowy nr </w:t>
      </w:r>
      <w:r w:rsidR="00196758">
        <w:rPr>
          <w:rFonts w:eastAsia="Calibri"/>
          <w:sz w:val="22"/>
          <w:szCs w:val="22"/>
          <w:lang w:eastAsia="en-US"/>
        </w:rPr>
        <w:t>_____________</w:t>
      </w:r>
      <w:r w:rsidRPr="009E08EA">
        <w:rPr>
          <w:rFonts w:eastAsia="Calibri"/>
          <w:sz w:val="22"/>
          <w:szCs w:val="22"/>
          <w:lang w:eastAsia="en-US"/>
        </w:rPr>
        <w:t>dotyczącej warunków odpłatnośc</w:t>
      </w:r>
      <w:r w:rsidR="000E16E9">
        <w:rPr>
          <w:rFonts w:eastAsia="Calibri"/>
          <w:sz w:val="22"/>
          <w:szCs w:val="22"/>
          <w:lang w:eastAsia="en-US"/>
        </w:rPr>
        <w:t xml:space="preserve">i </w:t>
      </w:r>
      <w:r w:rsidRPr="009E08EA">
        <w:rPr>
          <w:rFonts w:eastAsia="Calibri"/>
          <w:sz w:val="22"/>
          <w:szCs w:val="22"/>
          <w:lang w:eastAsia="en-US"/>
        </w:rPr>
        <w:t>za studia podyplomow</w:t>
      </w:r>
      <w:r w:rsidR="000E16E9">
        <w:rPr>
          <w:rFonts w:eastAsia="Calibri"/>
          <w:sz w:val="22"/>
          <w:szCs w:val="22"/>
          <w:lang w:eastAsia="en-US"/>
        </w:rPr>
        <w:t>e</w:t>
      </w:r>
    </w:p>
    <w:p w14:paraId="4DA99DF8" w14:textId="77777777" w:rsidR="009E08EA" w:rsidRPr="009E08EA" w:rsidRDefault="009E08EA" w:rsidP="009E08EA">
      <w:pPr>
        <w:spacing w:after="160" w:line="259" w:lineRule="auto"/>
        <w:jc w:val="center"/>
        <w:rPr>
          <w:rFonts w:eastAsia="Calibri"/>
          <w:b/>
          <w:sz w:val="22"/>
          <w:szCs w:val="22"/>
          <w:lang w:eastAsia="en-US"/>
        </w:rPr>
      </w:pPr>
      <w:r w:rsidRPr="009E08EA">
        <w:rPr>
          <w:rFonts w:eastAsia="Calibri"/>
          <w:b/>
          <w:sz w:val="22"/>
          <w:szCs w:val="22"/>
          <w:lang w:eastAsia="en-US"/>
        </w:rPr>
        <w:t>Klauzula informacyjna RODO</w:t>
      </w:r>
    </w:p>
    <w:p w14:paraId="7F1E0BBB" w14:textId="77777777" w:rsidR="009E08EA" w:rsidRPr="009E08EA" w:rsidRDefault="009E08EA" w:rsidP="009E08EA">
      <w:pPr>
        <w:spacing w:after="160" w:line="259" w:lineRule="auto"/>
        <w:jc w:val="both"/>
        <w:rPr>
          <w:rFonts w:eastAsia="Calibri"/>
          <w:b/>
          <w:sz w:val="22"/>
          <w:szCs w:val="22"/>
          <w:lang w:eastAsia="en-US"/>
        </w:rPr>
      </w:pPr>
      <w:r w:rsidRPr="009E08EA">
        <w:rPr>
          <w:rFonts w:eastAsia="Calibri"/>
          <w:b/>
          <w:sz w:val="22"/>
          <w:szCs w:val="22"/>
          <w:lang w:eastAsia="en-US"/>
        </w:rPr>
        <w:t>I.</w:t>
      </w:r>
    </w:p>
    <w:p w14:paraId="3EB50091" w14:textId="77777777" w:rsidR="009E08EA" w:rsidRPr="009E08EA" w:rsidRDefault="009E08EA" w:rsidP="009E08EA">
      <w:pPr>
        <w:spacing w:after="160" w:line="259" w:lineRule="auto"/>
        <w:jc w:val="both"/>
        <w:rPr>
          <w:rFonts w:eastAsia="Calibri"/>
          <w:sz w:val="22"/>
          <w:szCs w:val="22"/>
          <w:lang w:eastAsia="en-US"/>
        </w:rPr>
      </w:pPr>
      <w:r w:rsidRPr="009E08EA">
        <w:rPr>
          <w:rFonts w:eastAsia="Calibri"/>
          <w:sz w:val="22"/>
          <w:szCs w:val="22"/>
          <w:lang w:eastAsia="en-US"/>
        </w:rPr>
        <w:t xml:space="preserve">1. Administratorem danych osobowych jest Karkonoska Akademia Nauk Stosowanych </w:t>
      </w:r>
      <w:r w:rsidRPr="009E08EA">
        <w:rPr>
          <w:rFonts w:eastAsia="Calibri"/>
          <w:sz w:val="22"/>
          <w:szCs w:val="22"/>
          <w:lang w:eastAsia="en-US"/>
        </w:rPr>
        <w:br/>
        <w:t>w Jeleniej Górze ul. Lwówecka 18, 58–506 Jelenia Góra, tel.: 75 64 53 300 email: rektorat@kans.pl</w:t>
      </w:r>
    </w:p>
    <w:p w14:paraId="40E3896D" w14:textId="77777777" w:rsidR="009E08EA" w:rsidRPr="009E08EA" w:rsidRDefault="009E08EA" w:rsidP="009E08EA">
      <w:pPr>
        <w:spacing w:after="160" w:line="259" w:lineRule="auto"/>
        <w:jc w:val="both"/>
        <w:rPr>
          <w:rFonts w:eastAsia="Calibri"/>
          <w:sz w:val="22"/>
          <w:szCs w:val="22"/>
          <w:lang w:eastAsia="en-US"/>
        </w:rPr>
      </w:pPr>
      <w:r w:rsidRPr="009E08EA">
        <w:rPr>
          <w:rFonts w:eastAsia="Calibri"/>
          <w:sz w:val="22"/>
          <w:szCs w:val="22"/>
          <w:lang w:eastAsia="en-US"/>
        </w:rPr>
        <w:t xml:space="preserve">2. Funkcję Inspektora Ochrony Danych w Karkonoskiej Akademii Nauk Stosowanych </w:t>
      </w:r>
      <w:r w:rsidRPr="009E08EA">
        <w:rPr>
          <w:rFonts w:eastAsia="Calibri"/>
          <w:sz w:val="22"/>
          <w:szCs w:val="22"/>
          <w:lang w:eastAsia="en-US"/>
        </w:rPr>
        <w:br/>
        <w:t xml:space="preserve">w Jeleniej Górze pełni Jerzy </w:t>
      </w:r>
      <w:proofErr w:type="spellStart"/>
      <w:r w:rsidRPr="009E08EA">
        <w:rPr>
          <w:rFonts w:eastAsia="Calibri"/>
          <w:sz w:val="22"/>
          <w:szCs w:val="22"/>
          <w:lang w:eastAsia="en-US"/>
        </w:rPr>
        <w:t>Szelinger</w:t>
      </w:r>
      <w:proofErr w:type="spellEnd"/>
      <w:r w:rsidRPr="009E08EA">
        <w:rPr>
          <w:rFonts w:eastAsia="Calibri"/>
          <w:sz w:val="22"/>
          <w:szCs w:val="22"/>
          <w:lang w:eastAsia="en-US"/>
        </w:rPr>
        <w:t xml:space="preserve">. Dane kontaktowe: tel.: 756453321, email: </w:t>
      </w:r>
      <w:hyperlink r:id="rId8" w:history="1">
        <w:r w:rsidRPr="009E08EA">
          <w:rPr>
            <w:rFonts w:eastAsia="Calibri"/>
            <w:sz w:val="22"/>
            <w:szCs w:val="22"/>
            <w:lang w:eastAsia="en-US"/>
          </w:rPr>
          <w:t>Jerzy.Szelinger@kans.pl</w:t>
        </w:r>
      </w:hyperlink>
      <w:r w:rsidRPr="009E08EA">
        <w:rPr>
          <w:rFonts w:eastAsia="Calibri"/>
          <w:sz w:val="22"/>
          <w:szCs w:val="22"/>
          <w:lang w:eastAsia="en-US"/>
        </w:rPr>
        <w:t xml:space="preserve"> lub iod@kans.pl</w:t>
      </w:r>
    </w:p>
    <w:p w14:paraId="741BF0C3" w14:textId="77777777" w:rsidR="009E08EA" w:rsidRPr="009E08EA" w:rsidRDefault="009E08EA" w:rsidP="009E08EA">
      <w:pPr>
        <w:spacing w:after="160" w:line="259" w:lineRule="auto"/>
        <w:jc w:val="both"/>
        <w:rPr>
          <w:rFonts w:eastAsia="Calibri"/>
          <w:sz w:val="22"/>
          <w:szCs w:val="22"/>
          <w:lang w:eastAsia="en-US"/>
        </w:rPr>
      </w:pPr>
      <w:r w:rsidRPr="009E08EA">
        <w:rPr>
          <w:rFonts w:eastAsia="Calibri"/>
          <w:sz w:val="22"/>
          <w:szCs w:val="22"/>
          <w:lang w:eastAsia="en-US"/>
        </w:rPr>
        <w:t>3. Dane osobowe będą przetwarzane na podstawie dobrowolnej zgody w celu świadczenia usług edukacyjnych na podstawie przepisów ustawy z dnia 20 lipca 2018 r. Prawo o szkolnictwie wyższym i nauce oraz przepisów wykonawczych  i nie będą udostępniane innym odbiorcom.</w:t>
      </w:r>
    </w:p>
    <w:p w14:paraId="6EF064B2" w14:textId="3AEC5964" w:rsidR="009E08EA" w:rsidRPr="009E08EA" w:rsidRDefault="009E08EA" w:rsidP="009E08EA">
      <w:pPr>
        <w:spacing w:after="160" w:line="259" w:lineRule="auto"/>
        <w:jc w:val="both"/>
        <w:rPr>
          <w:rFonts w:eastAsia="Calibri"/>
          <w:sz w:val="22"/>
          <w:szCs w:val="22"/>
          <w:lang w:eastAsia="en-US"/>
        </w:rPr>
      </w:pPr>
      <w:r w:rsidRPr="009E08EA">
        <w:rPr>
          <w:rFonts w:eastAsia="Calibri"/>
          <w:sz w:val="22"/>
          <w:szCs w:val="22"/>
          <w:lang w:eastAsia="en-US"/>
        </w:rPr>
        <w:t xml:space="preserve">4. Dane osobowe </w:t>
      </w:r>
      <w:r w:rsidR="005032D0">
        <w:rPr>
          <w:rFonts w:eastAsia="Calibri"/>
          <w:sz w:val="22"/>
          <w:szCs w:val="22"/>
          <w:lang w:eastAsia="en-US"/>
        </w:rPr>
        <w:t>uczestnika</w:t>
      </w:r>
      <w:r w:rsidR="005032D0" w:rsidRPr="009E08EA">
        <w:rPr>
          <w:rFonts w:eastAsia="Calibri"/>
          <w:sz w:val="22"/>
          <w:szCs w:val="22"/>
          <w:lang w:eastAsia="en-US"/>
        </w:rPr>
        <w:t xml:space="preserve"> </w:t>
      </w:r>
      <w:r w:rsidRPr="009E08EA">
        <w:rPr>
          <w:rFonts w:eastAsia="Calibri"/>
          <w:sz w:val="22"/>
          <w:szCs w:val="22"/>
          <w:lang w:eastAsia="en-US"/>
        </w:rPr>
        <w:t xml:space="preserve">będą przetwarzane dla celów świadczenia usług edukacyjnych przez cały okres świadczenia tych usług, oraz przez okres 50 lat dla celów archiwalnych. Dane przetwarzane będą przez pracowników uczelni lub przez osoby zatrudnione przez KANS na podstawie umów </w:t>
      </w:r>
      <w:proofErr w:type="spellStart"/>
      <w:r w:rsidRPr="009E08EA">
        <w:rPr>
          <w:rFonts w:eastAsia="Calibri"/>
          <w:sz w:val="22"/>
          <w:szCs w:val="22"/>
          <w:lang w:eastAsia="en-US"/>
        </w:rPr>
        <w:t>cywilno</w:t>
      </w:r>
      <w:proofErr w:type="spellEnd"/>
      <w:r w:rsidRPr="009E08EA">
        <w:rPr>
          <w:rFonts w:eastAsia="Calibri"/>
          <w:sz w:val="22"/>
          <w:szCs w:val="22"/>
          <w:lang w:eastAsia="en-US"/>
        </w:rPr>
        <w:t xml:space="preserve"> – prawnych – na podstawie udzielonych przez Administratora upoważnień do przetwarzania danych osobowych.</w:t>
      </w:r>
    </w:p>
    <w:p w14:paraId="1753E43F" w14:textId="30DAFFA5" w:rsidR="009E08EA" w:rsidRPr="009E08EA" w:rsidRDefault="009E08EA" w:rsidP="009E08EA">
      <w:pPr>
        <w:spacing w:after="160" w:line="259" w:lineRule="auto"/>
        <w:jc w:val="both"/>
        <w:rPr>
          <w:rFonts w:eastAsia="Calibri"/>
          <w:sz w:val="22"/>
          <w:szCs w:val="22"/>
          <w:lang w:eastAsia="en-US"/>
        </w:rPr>
      </w:pPr>
      <w:r w:rsidRPr="009E08EA">
        <w:rPr>
          <w:rFonts w:eastAsia="Calibri"/>
          <w:sz w:val="22"/>
          <w:szCs w:val="22"/>
          <w:lang w:eastAsia="en-US"/>
        </w:rPr>
        <w:t xml:space="preserve">5. </w:t>
      </w:r>
      <w:r w:rsidR="005032D0">
        <w:rPr>
          <w:rFonts w:eastAsia="Calibri"/>
          <w:sz w:val="22"/>
          <w:szCs w:val="22"/>
          <w:lang w:eastAsia="en-US"/>
        </w:rPr>
        <w:t>Uczestnik</w:t>
      </w:r>
      <w:r w:rsidR="005032D0" w:rsidRPr="009E08EA">
        <w:rPr>
          <w:rFonts w:eastAsia="Calibri"/>
          <w:sz w:val="22"/>
          <w:szCs w:val="22"/>
          <w:lang w:eastAsia="en-US"/>
        </w:rPr>
        <w:t xml:space="preserve"> </w:t>
      </w:r>
      <w:r w:rsidRPr="009E08EA">
        <w:rPr>
          <w:rFonts w:eastAsia="Calibri"/>
          <w:sz w:val="22"/>
          <w:szCs w:val="22"/>
          <w:lang w:eastAsia="en-US"/>
        </w:rPr>
        <w:t xml:space="preserve">ma prawo żądać od Administratora danych dostępu do swoich danych osobowych, ich sprostowania, usunięcia lub ograniczenia przetwarzania – w granicach prawem dozwolonych. </w:t>
      </w:r>
      <w:r w:rsidR="005032D0">
        <w:rPr>
          <w:rFonts w:eastAsia="Calibri"/>
          <w:sz w:val="22"/>
          <w:szCs w:val="22"/>
          <w:lang w:eastAsia="en-US"/>
        </w:rPr>
        <w:t>Uczestnik</w:t>
      </w:r>
      <w:r w:rsidR="005032D0" w:rsidRPr="009E08EA">
        <w:rPr>
          <w:rFonts w:eastAsia="Calibri"/>
          <w:sz w:val="22"/>
          <w:szCs w:val="22"/>
          <w:lang w:eastAsia="en-US"/>
        </w:rPr>
        <w:t xml:space="preserve"> </w:t>
      </w:r>
      <w:r w:rsidRPr="009E08EA">
        <w:rPr>
          <w:rFonts w:eastAsia="Calibri"/>
          <w:sz w:val="22"/>
          <w:szCs w:val="22"/>
          <w:lang w:eastAsia="en-US"/>
        </w:rPr>
        <w:t xml:space="preserve">ma także prawo wnieść sprzeciw wobec przetwarzania danych osobowych, cofnąć zgodę na ich przetwarzanie w dowolnym momencie, bez wpływu na zgodność z prawem przetwarzania, którego dokonano na podstawie zgody przed jej cofnięciem. </w:t>
      </w:r>
      <w:r w:rsidR="005032D0">
        <w:rPr>
          <w:rFonts w:eastAsia="Calibri"/>
          <w:sz w:val="22"/>
          <w:szCs w:val="22"/>
          <w:lang w:eastAsia="en-US"/>
        </w:rPr>
        <w:t>Uczestnik</w:t>
      </w:r>
      <w:r w:rsidR="005032D0" w:rsidRPr="009E08EA">
        <w:rPr>
          <w:rFonts w:eastAsia="Calibri"/>
          <w:sz w:val="22"/>
          <w:szCs w:val="22"/>
          <w:lang w:eastAsia="en-US"/>
        </w:rPr>
        <w:t xml:space="preserve"> </w:t>
      </w:r>
      <w:r w:rsidRPr="009E08EA">
        <w:rPr>
          <w:rFonts w:eastAsia="Calibri"/>
          <w:sz w:val="22"/>
          <w:szCs w:val="22"/>
          <w:lang w:eastAsia="en-US"/>
        </w:rPr>
        <w:t>ma prawo otrzymać w ustrukturyzowanym, powszechnie używanym formacie nadającym się do odczytu maszynowego dane osobowe go dotyczące, które dostarczył Administratorowi, oraz ma prawo przesłać te dane osobowe innemu administratorowi bez przeszkód ze strony Administratora.</w:t>
      </w:r>
    </w:p>
    <w:p w14:paraId="086807CD" w14:textId="5C8E2219" w:rsidR="009E08EA" w:rsidRPr="009E08EA" w:rsidRDefault="009E08EA" w:rsidP="009E08EA">
      <w:pPr>
        <w:spacing w:after="160" w:line="259" w:lineRule="auto"/>
        <w:jc w:val="both"/>
        <w:rPr>
          <w:rFonts w:eastAsia="Calibri"/>
          <w:sz w:val="22"/>
          <w:szCs w:val="22"/>
          <w:lang w:eastAsia="en-US"/>
        </w:rPr>
      </w:pPr>
      <w:r w:rsidRPr="009E08EA">
        <w:rPr>
          <w:rFonts w:eastAsia="Calibri"/>
          <w:sz w:val="22"/>
          <w:szCs w:val="22"/>
          <w:lang w:eastAsia="en-US"/>
        </w:rPr>
        <w:t xml:space="preserve">6. W odniesieniu do danych osobowych </w:t>
      </w:r>
      <w:r w:rsidR="005032D0">
        <w:rPr>
          <w:rFonts w:eastAsia="Calibri"/>
          <w:sz w:val="22"/>
          <w:szCs w:val="22"/>
          <w:lang w:eastAsia="en-US"/>
        </w:rPr>
        <w:t>uczestnika</w:t>
      </w:r>
      <w:r w:rsidRPr="009E08EA">
        <w:rPr>
          <w:rFonts w:eastAsia="Calibri"/>
          <w:sz w:val="22"/>
          <w:szCs w:val="22"/>
          <w:lang w:eastAsia="en-US"/>
        </w:rPr>
        <w:t xml:space="preserve"> nie będzie następować zautomatyzowane podejmowanie decyzji, w tym profilowanie.</w:t>
      </w:r>
    </w:p>
    <w:p w14:paraId="19FFFED2" w14:textId="77777777" w:rsidR="009E08EA" w:rsidRPr="009E08EA" w:rsidRDefault="009E08EA" w:rsidP="009E08EA">
      <w:pPr>
        <w:spacing w:after="160" w:line="259" w:lineRule="auto"/>
        <w:jc w:val="both"/>
        <w:rPr>
          <w:rFonts w:eastAsia="Calibri"/>
          <w:sz w:val="22"/>
          <w:szCs w:val="22"/>
          <w:lang w:eastAsia="en-US"/>
        </w:rPr>
      </w:pPr>
      <w:r w:rsidRPr="009E08EA">
        <w:rPr>
          <w:rFonts w:eastAsia="Calibri"/>
          <w:sz w:val="22"/>
          <w:szCs w:val="22"/>
          <w:lang w:eastAsia="en-US"/>
        </w:rPr>
        <w:t>7. Każda osoba, której dane dotyczą, ma prawo wnieść skargę do organu nadzorczego, którym jest Prezes Urzędu Ochrony Danych Osobowych, jeżeli sądzi, że przetwarzanie danych osobowych jej dotyczące narusza postanowienia Rozporządzenia Parlamentu Europejskiego  i Rady z dnia 27 kwietnia 2016r. (UE 2016/679) w sprawie ochrony osób fizycznych w związku z przetwarzaniem danych osobowych i w sprawie swobodnego przepływu takich danych oraz uchylenia dyrektywy 95/46/WE (Ogólne rozporządzenie o ochronie danych).</w:t>
      </w:r>
    </w:p>
    <w:p w14:paraId="0CDF6C60" w14:textId="77777777" w:rsidR="009E08EA" w:rsidRPr="009E08EA" w:rsidRDefault="009E08EA" w:rsidP="009E08EA">
      <w:pPr>
        <w:spacing w:after="160" w:line="259" w:lineRule="auto"/>
        <w:jc w:val="both"/>
        <w:rPr>
          <w:rFonts w:eastAsia="Calibri"/>
          <w:b/>
          <w:sz w:val="22"/>
          <w:szCs w:val="22"/>
          <w:lang w:eastAsia="en-US"/>
        </w:rPr>
      </w:pPr>
      <w:r w:rsidRPr="009E08EA">
        <w:rPr>
          <w:rFonts w:eastAsia="Calibri"/>
          <w:b/>
          <w:sz w:val="22"/>
          <w:szCs w:val="22"/>
          <w:lang w:eastAsia="en-US"/>
        </w:rPr>
        <w:t>II.</w:t>
      </w:r>
    </w:p>
    <w:p w14:paraId="724D472F" w14:textId="77777777" w:rsidR="009E08EA" w:rsidRPr="009E08EA" w:rsidRDefault="009E08EA" w:rsidP="009E08EA">
      <w:pPr>
        <w:spacing w:after="160" w:line="259" w:lineRule="auto"/>
        <w:jc w:val="both"/>
        <w:rPr>
          <w:rFonts w:eastAsia="Calibri"/>
          <w:b/>
          <w:sz w:val="22"/>
          <w:szCs w:val="22"/>
          <w:lang w:eastAsia="en-US"/>
        </w:rPr>
      </w:pPr>
      <w:r w:rsidRPr="009E08EA">
        <w:rPr>
          <w:rFonts w:eastAsia="Calibri"/>
          <w:sz w:val="22"/>
          <w:szCs w:val="22"/>
          <w:lang w:eastAsia="en-US"/>
        </w:rPr>
        <w:t>1. Wyrażam zgodę na przetwarzanie moich danych osobowych przez Karkonoską Akademię Nauk Stosowanych z  siedzibą w Jeleniej Górze przy ul: Lwóweckiej 18 dla potrzeb niezbędnych dla celów świadczenia usług edukacyjnych oraz potrzeb dokumentowania przebiegu studiów podyplomowych.</w:t>
      </w:r>
    </w:p>
    <w:p w14:paraId="19B0CBA4" w14:textId="77777777" w:rsidR="009E08EA" w:rsidRPr="009E08EA" w:rsidRDefault="009E08EA" w:rsidP="009E08EA">
      <w:pPr>
        <w:spacing w:after="160" w:line="259" w:lineRule="auto"/>
        <w:jc w:val="both"/>
        <w:rPr>
          <w:rFonts w:eastAsia="Calibri"/>
          <w:sz w:val="22"/>
          <w:szCs w:val="22"/>
          <w:lang w:eastAsia="en-US"/>
        </w:rPr>
      </w:pPr>
      <w:r w:rsidRPr="009E08EA">
        <w:rPr>
          <w:rFonts w:eastAsia="Calibri"/>
          <w:sz w:val="22"/>
          <w:szCs w:val="22"/>
          <w:lang w:eastAsia="en-US"/>
        </w:rPr>
        <w:t>2. Podaję dane osobowe dobrowolnie i oświadczam, że są one zgodne ze stanem faktycznym.</w:t>
      </w:r>
    </w:p>
    <w:p w14:paraId="27E6069F" w14:textId="25A46650" w:rsidR="00196758" w:rsidRDefault="009E08EA" w:rsidP="009E08EA">
      <w:pPr>
        <w:spacing w:after="160" w:line="259" w:lineRule="auto"/>
        <w:jc w:val="both"/>
        <w:rPr>
          <w:rFonts w:eastAsia="Calibri"/>
          <w:sz w:val="22"/>
          <w:szCs w:val="22"/>
          <w:lang w:eastAsia="en-US"/>
        </w:rPr>
      </w:pPr>
      <w:r w:rsidRPr="009E08EA">
        <w:rPr>
          <w:rFonts w:eastAsia="Calibri"/>
          <w:sz w:val="22"/>
          <w:szCs w:val="22"/>
          <w:lang w:eastAsia="en-US"/>
        </w:rPr>
        <w:t xml:space="preserve">3. Zapoznałam (-em)⁎ się z treścią klauzuli informacyjnej zamieszczonej w punkcie I niniejszego oświadczenia, w tym z informacją o celu i sposobach przetwarzania danych osobowych oraz prawie dostępu do treści swoich danych i prawie ich poprawiania.            </w:t>
      </w:r>
    </w:p>
    <w:p w14:paraId="087FD017" w14:textId="3E98CDBD" w:rsidR="009E08EA" w:rsidRPr="009E08EA" w:rsidRDefault="009E08EA" w:rsidP="00196758">
      <w:pPr>
        <w:spacing w:after="160" w:line="259" w:lineRule="auto"/>
        <w:ind w:left="4956" w:firstLine="708"/>
        <w:jc w:val="both"/>
        <w:rPr>
          <w:rFonts w:eastAsia="Calibri"/>
          <w:sz w:val="22"/>
          <w:szCs w:val="22"/>
          <w:lang w:eastAsia="en-US"/>
        </w:rPr>
      </w:pPr>
      <w:r w:rsidRPr="009E08EA">
        <w:rPr>
          <w:rFonts w:eastAsia="Calibri"/>
          <w:sz w:val="22"/>
          <w:szCs w:val="22"/>
          <w:lang w:eastAsia="en-US"/>
        </w:rPr>
        <w:t>………….………………………………….</w:t>
      </w:r>
    </w:p>
    <w:p w14:paraId="2A5EA978" w14:textId="76DF0C7A" w:rsidR="009E08EA" w:rsidRPr="009E08EA" w:rsidRDefault="00196758" w:rsidP="009E08EA">
      <w:pPr>
        <w:spacing w:after="160" w:line="259" w:lineRule="auto"/>
        <w:ind w:left="4956" w:firstLine="708"/>
        <w:jc w:val="both"/>
        <w:rPr>
          <w:rFonts w:eastAsia="Calibri"/>
          <w:sz w:val="22"/>
          <w:szCs w:val="22"/>
          <w:lang w:eastAsia="en-US"/>
        </w:rPr>
      </w:pPr>
      <w:r>
        <w:rPr>
          <w:rFonts w:eastAsia="Calibri"/>
          <w:sz w:val="22"/>
          <w:szCs w:val="22"/>
          <w:lang w:eastAsia="en-US"/>
        </w:rPr>
        <w:t>data i czytelny podpis uczestnika</w:t>
      </w:r>
    </w:p>
    <w:p w14:paraId="3F879398" w14:textId="22190090" w:rsidR="009E08EA" w:rsidRPr="009E08EA" w:rsidRDefault="009E08EA" w:rsidP="009E08EA">
      <w:pPr>
        <w:spacing w:after="160" w:line="259" w:lineRule="auto"/>
        <w:jc w:val="both"/>
        <w:rPr>
          <w:rFonts w:eastAsia="Calibri"/>
          <w:sz w:val="22"/>
          <w:szCs w:val="22"/>
          <w:lang w:eastAsia="en-US"/>
        </w:rPr>
      </w:pPr>
      <w:r w:rsidRPr="009E08EA">
        <w:rPr>
          <w:rFonts w:eastAsia="Calibri"/>
          <w:sz w:val="22"/>
          <w:szCs w:val="22"/>
          <w:lang w:eastAsia="en-US"/>
        </w:rPr>
        <w:t>⁎ niepotrzebne skreślić</w:t>
      </w:r>
    </w:p>
    <w:sectPr w:rsidR="009E08EA" w:rsidRPr="009E08EA" w:rsidSect="00116C9E">
      <w:headerReference w:type="default" r:id="rId9"/>
      <w:footerReference w:type="default" r:id="rId10"/>
      <w:footerReference w:type="first" r:id="rId11"/>
      <w:pgSz w:w="11905" w:h="16837"/>
      <w:pgMar w:top="1417" w:right="848"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71EEDC" w14:textId="77777777" w:rsidR="006B6EA1" w:rsidRDefault="006B6EA1" w:rsidP="00C07F61">
      <w:r>
        <w:separator/>
      </w:r>
    </w:p>
  </w:endnote>
  <w:endnote w:type="continuationSeparator" w:id="0">
    <w:p w14:paraId="562A761A" w14:textId="77777777" w:rsidR="006B6EA1" w:rsidRDefault="006B6EA1" w:rsidP="00C07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260666"/>
      <w:docPartObj>
        <w:docPartGallery w:val="Page Numbers (Bottom of Page)"/>
        <w:docPartUnique/>
      </w:docPartObj>
    </w:sdtPr>
    <w:sdtEndPr/>
    <w:sdtContent>
      <w:sdt>
        <w:sdtPr>
          <w:id w:val="1728636285"/>
          <w:docPartObj>
            <w:docPartGallery w:val="Page Numbers (Top of Page)"/>
            <w:docPartUnique/>
          </w:docPartObj>
        </w:sdtPr>
        <w:sdtEndPr/>
        <w:sdtContent>
          <w:p w14:paraId="0B10E6A1" w14:textId="35D6F14C" w:rsidR="002C651E" w:rsidRDefault="002C651E">
            <w:pPr>
              <w:pStyle w:val="Stopka"/>
              <w:jc w:val="center"/>
            </w:pPr>
            <w:r>
              <w:t xml:space="preserve">Strona </w:t>
            </w:r>
            <w:r>
              <w:rPr>
                <w:b/>
                <w:bCs/>
              </w:rPr>
              <w:fldChar w:fldCharType="begin"/>
            </w:r>
            <w:r>
              <w:rPr>
                <w:b/>
                <w:bCs/>
              </w:rPr>
              <w:instrText>PAGE</w:instrText>
            </w:r>
            <w:r>
              <w:rPr>
                <w:b/>
                <w:bCs/>
              </w:rPr>
              <w:fldChar w:fldCharType="separate"/>
            </w:r>
            <w:r>
              <w:rPr>
                <w:b/>
                <w:bCs/>
              </w:rPr>
              <w:t>2</w:t>
            </w:r>
            <w:r>
              <w:rPr>
                <w:b/>
                <w:bCs/>
              </w:rPr>
              <w:fldChar w:fldCharType="end"/>
            </w:r>
            <w:r>
              <w:t xml:space="preserve"> z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31FDC1FD" w14:textId="77777777" w:rsidR="00C07F61" w:rsidRDefault="00C07F6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6324450"/>
      <w:docPartObj>
        <w:docPartGallery w:val="Page Numbers (Bottom of Page)"/>
        <w:docPartUnique/>
      </w:docPartObj>
    </w:sdtPr>
    <w:sdtEndPr/>
    <w:sdtContent>
      <w:sdt>
        <w:sdtPr>
          <w:id w:val="311679358"/>
          <w:docPartObj>
            <w:docPartGallery w:val="Page Numbers (Top of Page)"/>
            <w:docPartUnique/>
          </w:docPartObj>
        </w:sdtPr>
        <w:sdtEndPr/>
        <w:sdtContent>
          <w:p w14:paraId="15186120" w14:textId="778888CE" w:rsidR="00116C9E" w:rsidRDefault="00116C9E">
            <w:pPr>
              <w:pStyle w:val="Stopka"/>
              <w:jc w:val="center"/>
            </w:pPr>
            <w:r>
              <w:t xml:space="preserve">Strona </w:t>
            </w:r>
            <w:r>
              <w:rPr>
                <w:b/>
                <w:bCs/>
              </w:rPr>
              <w:fldChar w:fldCharType="begin"/>
            </w:r>
            <w:r>
              <w:rPr>
                <w:b/>
                <w:bCs/>
              </w:rPr>
              <w:instrText>PAGE</w:instrText>
            </w:r>
            <w:r>
              <w:rPr>
                <w:b/>
                <w:bCs/>
              </w:rPr>
              <w:fldChar w:fldCharType="separate"/>
            </w:r>
            <w:r>
              <w:rPr>
                <w:b/>
                <w:bCs/>
              </w:rPr>
              <w:t>2</w:t>
            </w:r>
            <w:r>
              <w:rPr>
                <w:b/>
                <w:bCs/>
              </w:rPr>
              <w:fldChar w:fldCharType="end"/>
            </w:r>
            <w:r>
              <w:t xml:space="preserve"> z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49671C88" w14:textId="77777777" w:rsidR="00116C9E" w:rsidRDefault="00116C9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1B1B9" w14:textId="77777777" w:rsidR="006B6EA1" w:rsidRDefault="006B6EA1" w:rsidP="00C07F61">
      <w:r>
        <w:separator/>
      </w:r>
    </w:p>
  </w:footnote>
  <w:footnote w:type="continuationSeparator" w:id="0">
    <w:p w14:paraId="0D970650" w14:textId="77777777" w:rsidR="006B6EA1" w:rsidRDefault="006B6EA1" w:rsidP="00C07F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DF3B0" w14:textId="445C36AB" w:rsidR="004F1F6D" w:rsidRDefault="004F1F6D" w:rsidP="004F1F6D">
    <w:pPr>
      <w:pStyle w:val="Nagwek"/>
      <w:jc w:val="right"/>
    </w:pPr>
    <w:r>
      <w:t xml:space="preserve">Załącznik nr </w:t>
    </w:r>
    <w:r w:rsidR="00D837C4">
      <w:t>2</w:t>
    </w:r>
    <w:r>
      <w:t xml:space="preserve"> </w:t>
    </w:r>
  </w:p>
  <w:p w14:paraId="5C1E955E" w14:textId="53E2F120" w:rsidR="004F1F6D" w:rsidRDefault="004F1F6D" w:rsidP="004F1F6D">
    <w:pPr>
      <w:pStyle w:val="Nagwek"/>
      <w:jc w:val="right"/>
    </w:pPr>
    <w:r>
      <w:tab/>
    </w:r>
    <w:r>
      <w:tab/>
      <w:t>do Regulaminu studiów podyplomowych</w:t>
    </w:r>
  </w:p>
  <w:p w14:paraId="67EA5A67" w14:textId="77777777" w:rsidR="004F1F6D" w:rsidRDefault="004F1F6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decimal"/>
      <w:lvlText w:val="%1."/>
      <w:lvlJc w:val="left"/>
      <w:pPr>
        <w:tabs>
          <w:tab w:val="num" w:pos="360"/>
        </w:tabs>
        <w:ind w:left="360" w:hanging="360"/>
      </w:pPr>
      <w:rPr>
        <w:b w:val="0"/>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15:restartNumberingAfterBreak="0">
    <w:nsid w:val="00000004"/>
    <w:multiLevelType w:val="singleLevel"/>
    <w:tmpl w:val="6AC0E22C"/>
    <w:lvl w:ilvl="0">
      <w:start w:val="1"/>
      <w:numFmt w:val="lowerLetter"/>
      <w:lvlText w:val="%1)"/>
      <w:lvlJc w:val="left"/>
      <w:pPr>
        <w:ind w:left="720" w:hanging="360"/>
      </w:pPr>
      <w:rPr>
        <w:b w:val="0"/>
        <w:color w:val="auto"/>
        <w:sz w:val="24"/>
        <w:szCs w:val="24"/>
      </w:rPr>
    </w:lvl>
  </w:abstractNum>
  <w:abstractNum w:abstractNumId="4" w15:restartNumberingAfterBreak="0">
    <w:nsid w:val="00000005"/>
    <w:multiLevelType w:val="singleLevel"/>
    <w:tmpl w:val="00000001"/>
    <w:lvl w:ilvl="0">
      <w:start w:val="1"/>
      <w:numFmt w:val="decimal"/>
      <w:lvlText w:val="%1)"/>
      <w:lvlJc w:val="left"/>
      <w:pPr>
        <w:ind w:left="360" w:hanging="360"/>
      </w:pPr>
    </w:lvl>
  </w:abstractNum>
  <w:abstractNum w:abstractNumId="5" w15:restartNumberingAfterBreak="0">
    <w:nsid w:val="00000006"/>
    <w:multiLevelType w:val="singleLevel"/>
    <w:tmpl w:val="00000001"/>
    <w:lvl w:ilvl="0">
      <w:start w:val="1"/>
      <w:numFmt w:val="decimal"/>
      <w:lvlText w:val="%1)"/>
      <w:lvlJc w:val="left"/>
      <w:pPr>
        <w:ind w:left="720" w:hanging="360"/>
      </w:pPr>
    </w:lvl>
  </w:abstractNum>
  <w:abstractNum w:abstractNumId="6" w15:restartNumberingAfterBreak="0">
    <w:nsid w:val="043102CC"/>
    <w:multiLevelType w:val="hybridMultilevel"/>
    <w:tmpl w:val="0BEE28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4F83C4B"/>
    <w:multiLevelType w:val="hybridMultilevel"/>
    <w:tmpl w:val="30E63D50"/>
    <w:lvl w:ilvl="0" w:tplc="9B021FEE">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0735D550-07AC-4EEF-B788-6A94AFFCED8F}"/>
  </w:docVars>
  <w:rsids>
    <w:rsidRoot w:val="005D7651"/>
    <w:rsid w:val="00030C78"/>
    <w:rsid w:val="000328EF"/>
    <w:rsid w:val="00051C34"/>
    <w:rsid w:val="000953CA"/>
    <w:rsid w:val="000D0FE0"/>
    <w:rsid w:val="000D153C"/>
    <w:rsid w:val="000D43E7"/>
    <w:rsid w:val="000E16E9"/>
    <w:rsid w:val="00111A51"/>
    <w:rsid w:val="00116C9E"/>
    <w:rsid w:val="00123B0B"/>
    <w:rsid w:val="00160175"/>
    <w:rsid w:val="00174DEC"/>
    <w:rsid w:val="00196758"/>
    <w:rsid w:val="001A277F"/>
    <w:rsid w:val="001A54A2"/>
    <w:rsid w:val="001E6FF5"/>
    <w:rsid w:val="0022011D"/>
    <w:rsid w:val="00243687"/>
    <w:rsid w:val="0026392E"/>
    <w:rsid w:val="002918B3"/>
    <w:rsid w:val="002B3F15"/>
    <w:rsid w:val="002C651E"/>
    <w:rsid w:val="002E0A83"/>
    <w:rsid w:val="00303B62"/>
    <w:rsid w:val="003427B9"/>
    <w:rsid w:val="00343C26"/>
    <w:rsid w:val="003714E9"/>
    <w:rsid w:val="00392AD6"/>
    <w:rsid w:val="003E5A37"/>
    <w:rsid w:val="004426B3"/>
    <w:rsid w:val="004612DB"/>
    <w:rsid w:val="0048229F"/>
    <w:rsid w:val="004A17F2"/>
    <w:rsid w:val="004A56DD"/>
    <w:rsid w:val="004B1070"/>
    <w:rsid w:val="004B1F59"/>
    <w:rsid w:val="004B2D45"/>
    <w:rsid w:val="004B581D"/>
    <w:rsid w:val="004D7E21"/>
    <w:rsid w:val="004F1F6D"/>
    <w:rsid w:val="005032D0"/>
    <w:rsid w:val="005137A0"/>
    <w:rsid w:val="00551CF2"/>
    <w:rsid w:val="0055209A"/>
    <w:rsid w:val="005C6307"/>
    <w:rsid w:val="005D7651"/>
    <w:rsid w:val="005E2770"/>
    <w:rsid w:val="00626E5F"/>
    <w:rsid w:val="00647A86"/>
    <w:rsid w:val="00653F90"/>
    <w:rsid w:val="0067732D"/>
    <w:rsid w:val="006A03AA"/>
    <w:rsid w:val="006B6EA1"/>
    <w:rsid w:val="006C42F5"/>
    <w:rsid w:val="00736140"/>
    <w:rsid w:val="007A2DF5"/>
    <w:rsid w:val="007C4185"/>
    <w:rsid w:val="007D6658"/>
    <w:rsid w:val="008369C7"/>
    <w:rsid w:val="00856495"/>
    <w:rsid w:val="00857799"/>
    <w:rsid w:val="008A32DB"/>
    <w:rsid w:val="008B160C"/>
    <w:rsid w:val="008F1974"/>
    <w:rsid w:val="009E08EA"/>
    <w:rsid w:val="009E22B0"/>
    <w:rsid w:val="009F545C"/>
    <w:rsid w:val="00A75C33"/>
    <w:rsid w:val="00AB4FE1"/>
    <w:rsid w:val="00AB5853"/>
    <w:rsid w:val="00B43EDB"/>
    <w:rsid w:val="00C07F61"/>
    <w:rsid w:val="00C90DEC"/>
    <w:rsid w:val="00D02E00"/>
    <w:rsid w:val="00D3463A"/>
    <w:rsid w:val="00D35962"/>
    <w:rsid w:val="00D36EC7"/>
    <w:rsid w:val="00D71824"/>
    <w:rsid w:val="00D82402"/>
    <w:rsid w:val="00D837C4"/>
    <w:rsid w:val="00D870EF"/>
    <w:rsid w:val="00D9197A"/>
    <w:rsid w:val="00DF2355"/>
    <w:rsid w:val="00E31BCB"/>
    <w:rsid w:val="00E340C8"/>
    <w:rsid w:val="00E61FB1"/>
    <w:rsid w:val="00EA2B42"/>
    <w:rsid w:val="00ED3F84"/>
    <w:rsid w:val="00ED4DA4"/>
    <w:rsid w:val="00EF3F47"/>
    <w:rsid w:val="00F07C24"/>
    <w:rsid w:val="00F44AD2"/>
    <w:rsid w:val="00F47A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025B716B"/>
  <w15:docId w15:val="{878CAC6A-32CD-488D-9848-A56094DA4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551CF2"/>
    <w:rPr>
      <w:sz w:val="24"/>
      <w:szCs w:val="24"/>
      <w:lang w:eastAsia="ar-SA"/>
    </w:rPr>
  </w:style>
  <w:style w:type="paragraph" w:styleId="Nagwek1">
    <w:name w:val="heading 1"/>
    <w:basedOn w:val="Normalny"/>
    <w:next w:val="Normalny"/>
    <w:qFormat/>
    <w:rsid w:val="00551CF2"/>
    <w:pPr>
      <w:keepNext/>
      <w:numPr>
        <w:numId w:val="1"/>
      </w:numPr>
      <w:autoSpaceDE w:val="0"/>
      <w:jc w:val="center"/>
      <w:outlineLvl w:val="0"/>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551CF2"/>
    <w:rPr>
      <w:b w:val="0"/>
    </w:rPr>
  </w:style>
  <w:style w:type="character" w:customStyle="1" w:styleId="WW8Num4z0">
    <w:name w:val="WW8Num4z0"/>
    <w:rsid w:val="00551CF2"/>
    <w:rPr>
      <w:rFonts w:ascii="Symbol" w:hAnsi="Symbol"/>
      <w:color w:val="auto"/>
      <w:sz w:val="20"/>
    </w:rPr>
  </w:style>
  <w:style w:type="character" w:customStyle="1" w:styleId="Domylnaczcionkaakapitu1">
    <w:name w:val="Domyślna czcionka akapitu1"/>
    <w:rsid w:val="00551CF2"/>
  </w:style>
  <w:style w:type="paragraph" w:customStyle="1" w:styleId="Nagwek10">
    <w:name w:val="Nagłówek1"/>
    <w:basedOn w:val="Normalny"/>
    <w:next w:val="Tekstpodstawowy"/>
    <w:rsid w:val="00551CF2"/>
    <w:pPr>
      <w:keepNext/>
      <w:spacing w:before="240" w:after="120"/>
    </w:pPr>
    <w:rPr>
      <w:rFonts w:ascii="Arial" w:eastAsia="Lucida Sans Unicode" w:hAnsi="Arial" w:cs="Tahoma"/>
      <w:sz w:val="28"/>
      <w:szCs w:val="28"/>
    </w:rPr>
  </w:style>
  <w:style w:type="paragraph" w:styleId="Tekstpodstawowy">
    <w:name w:val="Body Text"/>
    <w:basedOn w:val="Normalny"/>
    <w:rsid w:val="00551CF2"/>
    <w:pPr>
      <w:spacing w:after="120"/>
    </w:pPr>
  </w:style>
  <w:style w:type="paragraph" w:styleId="Lista">
    <w:name w:val="List"/>
    <w:basedOn w:val="Tekstpodstawowy"/>
    <w:rsid w:val="00551CF2"/>
    <w:rPr>
      <w:rFonts w:cs="Tahoma"/>
    </w:rPr>
  </w:style>
  <w:style w:type="paragraph" w:customStyle="1" w:styleId="Podpis1">
    <w:name w:val="Podpis1"/>
    <w:basedOn w:val="Normalny"/>
    <w:rsid w:val="00551CF2"/>
    <w:pPr>
      <w:suppressLineNumbers/>
      <w:spacing w:before="120" w:after="120"/>
    </w:pPr>
    <w:rPr>
      <w:rFonts w:cs="Tahoma"/>
      <w:i/>
      <w:iCs/>
    </w:rPr>
  </w:style>
  <w:style w:type="paragraph" w:customStyle="1" w:styleId="Indeks">
    <w:name w:val="Indeks"/>
    <w:basedOn w:val="Normalny"/>
    <w:rsid w:val="00551CF2"/>
    <w:pPr>
      <w:suppressLineNumbers/>
    </w:pPr>
    <w:rPr>
      <w:rFonts w:cs="Tahoma"/>
    </w:rPr>
  </w:style>
  <w:style w:type="paragraph" w:styleId="Nagwek">
    <w:name w:val="header"/>
    <w:basedOn w:val="Normalny"/>
    <w:link w:val="NagwekZnak"/>
    <w:uiPriority w:val="99"/>
    <w:rsid w:val="00C07F61"/>
    <w:pPr>
      <w:tabs>
        <w:tab w:val="center" w:pos="4536"/>
        <w:tab w:val="right" w:pos="9072"/>
      </w:tabs>
    </w:pPr>
  </w:style>
  <w:style w:type="character" w:customStyle="1" w:styleId="NagwekZnak">
    <w:name w:val="Nagłówek Znak"/>
    <w:basedOn w:val="Domylnaczcionkaakapitu"/>
    <w:link w:val="Nagwek"/>
    <w:uiPriority w:val="99"/>
    <w:rsid w:val="00C07F61"/>
    <w:rPr>
      <w:sz w:val="24"/>
      <w:szCs w:val="24"/>
      <w:lang w:eastAsia="ar-SA"/>
    </w:rPr>
  </w:style>
  <w:style w:type="paragraph" w:styleId="Stopka">
    <w:name w:val="footer"/>
    <w:basedOn w:val="Normalny"/>
    <w:link w:val="StopkaZnak"/>
    <w:uiPriority w:val="99"/>
    <w:rsid w:val="00C07F61"/>
    <w:pPr>
      <w:tabs>
        <w:tab w:val="center" w:pos="4536"/>
        <w:tab w:val="right" w:pos="9072"/>
      </w:tabs>
    </w:pPr>
  </w:style>
  <w:style w:type="character" w:customStyle="1" w:styleId="StopkaZnak">
    <w:name w:val="Stopka Znak"/>
    <w:basedOn w:val="Domylnaczcionkaakapitu"/>
    <w:link w:val="Stopka"/>
    <w:uiPriority w:val="99"/>
    <w:rsid w:val="00C07F61"/>
    <w:rPr>
      <w:sz w:val="24"/>
      <w:szCs w:val="24"/>
      <w:lang w:eastAsia="ar-SA"/>
    </w:rPr>
  </w:style>
  <w:style w:type="paragraph" w:styleId="Tekstdymka">
    <w:name w:val="Balloon Text"/>
    <w:basedOn w:val="Normalny"/>
    <w:link w:val="TekstdymkaZnak"/>
    <w:rsid w:val="00C07F61"/>
    <w:rPr>
      <w:rFonts w:ascii="Tahoma" w:hAnsi="Tahoma" w:cs="Tahoma"/>
      <w:sz w:val="16"/>
      <w:szCs w:val="16"/>
    </w:rPr>
  </w:style>
  <w:style w:type="character" w:customStyle="1" w:styleId="TekstdymkaZnak">
    <w:name w:val="Tekst dymka Znak"/>
    <w:basedOn w:val="Domylnaczcionkaakapitu"/>
    <w:link w:val="Tekstdymka"/>
    <w:rsid w:val="00C07F61"/>
    <w:rPr>
      <w:rFonts w:ascii="Tahoma" w:hAnsi="Tahoma" w:cs="Tahoma"/>
      <w:sz w:val="16"/>
      <w:szCs w:val="16"/>
      <w:lang w:eastAsia="ar-SA"/>
    </w:rPr>
  </w:style>
  <w:style w:type="paragraph" w:styleId="Akapitzlist">
    <w:name w:val="List Paragraph"/>
    <w:basedOn w:val="Normalny"/>
    <w:uiPriority w:val="34"/>
    <w:qFormat/>
    <w:rsid w:val="009E22B0"/>
    <w:pPr>
      <w:ind w:left="720"/>
      <w:contextualSpacing/>
    </w:pPr>
  </w:style>
  <w:style w:type="character" w:styleId="Odwoaniedokomentarza">
    <w:name w:val="annotation reference"/>
    <w:basedOn w:val="Domylnaczcionkaakapitu"/>
    <w:semiHidden/>
    <w:unhideWhenUsed/>
    <w:rsid w:val="00123B0B"/>
    <w:rPr>
      <w:sz w:val="16"/>
      <w:szCs w:val="16"/>
    </w:rPr>
  </w:style>
  <w:style w:type="paragraph" w:styleId="Tekstkomentarza">
    <w:name w:val="annotation text"/>
    <w:basedOn w:val="Normalny"/>
    <w:link w:val="TekstkomentarzaZnak"/>
    <w:semiHidden/>
    <w:unhideWhenUsed/>
    <w:rsid w:val="00123B0B"/>
    <w:rPr>
      <w:sz w:val="20"/>
      <w:szCs w:val="20"/>
    </w:rPr>
  </w:style>
  <w:style w:type="character" w:customStyle="1" w:styleId="TekstkomentarzaZnak">
    <w:name w:val="Tekst komentarza Znak"/>
    <w:basedOn w:val="Domylnaczcionkaakapitu"/>
    <w:link w:val="Tekstkomentarza"/>
    <w:semiHidden/>
    <w:rsid w:val="00123B0B"/>
    <w:rPr>
      <w:lang w:eastAsia="ar-SA"/>
    </w:rPr>
  </w:style>
  <w:style w:type="paragraph" w:styleId="Tematkomentarza">
    <w:name w:val="annotation subject"/>
    <w:basedOn w:val="Tekstkomentarza"/>
    <w:next w:val="Tekstkomentarza"/>
    <w:link w:val="TematkomentarzaZnak"/>
    <w:semiHidden/>
    <w:unhideWhenUsed/>
    <w:rsid w:val="00123B0B"/>
    <w:rPr>
      <w:b/>
      <w:bCs/>
    </w:rPr>
  </w:style>
  <w:style w:type="character" w:customStyle="1" w:styleId="TematkomentarzaZnak">
    <w:name w:val="Temat komentarza Znak"/>
    <w:basedOn w:val="TekstkomentarzaZnak"/>
    <w:link w:val="Tematkomentarza"/>
    <w:semiHidden/>
    <w:rsid w:val="00123B0B"/>
    <w:rPr>
      <w:b/>
      <w:bCs/>
      <w:lang w:eastAsia="ar-SA"/>
    </w:rPr>
  </w:style>
  <w:style w:type="character" w:customStyle="1" w:styleId="markedcontent">
    <w:name w:val="markedcontent"/>
    <w:basedOn w:val="Domylnaczcionkaakapitu"/>
    <w:rsid w:val="008564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rzy.Szelinger@kans.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d = " h t t p : / / w w w . w 3 . o r g / 2 0 0 1 / X M L S c h e m a "   x m l n s : x s i = " h t t p : / / w w w . w 3 . o r g / 2 0 0 1 / X M L S c h e m a - i n s t a n c e " / > 
</file>

<file path=customXml/itemProps1.xml><?xml version="1.0" encoding="utf-8"?>
<ds:datastoreItem xmlns:ds="http://schemas.openxmlformats.org/officeDocument/2006/customXml" ds:itemID="{0735D550-07AC-4EEF-B788-6A94AFFCED8F}">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1105</Words>
  <Characters>6634</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Wzór umowy o warunkach odpłatności za studia podyplomowe</vt:lpstr>
    </vt:vector>
  </TitlesOfParts>
  <Company>w Jeleniej Górze</Company>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 o warunkach odpłatności za studia podyplomowe</dc:title>
  <dc:creator>Grazyna Baran</dc:creator>
  <cp:lastModifiedBy>Piotr Bębenek</cp:lastModifiedBy>
  <cp:revision>2</cp:revision>
  <cp:lastPrinted>2022-12-08T11:17:00Z</cp:lastPrinted>
  <dcterms:created xsi:type="dcterms:W3CDTF">2023-11-08T09:22:00Z</dcterms:created>
  <dcterms:modified xsi:type="dcterms:W3CDTF">2023-11-08T09:22:00Z</dcterms:modified>
</cp:coreProperties>
</file>